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CD8" w:rsidRPr="00453CD8" w:rsidRDefault="00453CD8" w:rsidP="00453CD8">
      <w:pPr>
        <w:pStyle w:val="11"/>
        <w:spacing w:line="100" w:lineRule="atLeast"/>
        <w:jc w:val="center"/>
        <w:rPr>
          <w:rFonts w:eastAsia="Times New Roman" w:cs="Times New Roman"/>
          <w:sz w:val="28"/>
          <w:szCs w:val="28"/>
        </w:rPr>
      </w:pPr>
      <w:r>
        <w:tab/>
      </w:r>
      <w:r w:rsidRPr="00453CD8">
        <w:rPr>
          <w:rFonts w:eastAsia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53CD8" w:rsidRPr="00453CD8" w:rsidRDefault="00453CD8" w:rsidP="00453CD8">
      <w:pPr>
        <w:pStyle w:val="11"/>
        <w:shd w:val="clear" w:color="auto" w:fill="FFFFFF"/>
        <w:spacing w:line="100" w:lineRule="atLeast"/>
        <w:jc w:val="center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МИРНОВСКАЯ СРЕДНЯЯ ШКОЛА ИМЕНИ СЕРГЕЯ ЮРЬЕВИЧА ПЯДЫШЕВА</w:t>
      </w:r>
    </w:p>
    <w:p w:rsidR="00453CD8" w:rsidRPr="00453CD8" w:rsidRDefault="00453CD8" w:rsidP="00453CD8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</w:p>
    <w:p w:rsidR="00453CD8" w:rsidRPr="00453CD8" w:rsidRDefault="00453CD8" w:rsidP="00453CD8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453CD8" w:rsidRPr="00453CD8" w:rsidRDefault="00453CD8" w:rsidP="00453CD8">
      <w:pPr>
        <w:pStyle w:val="a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2"/>
        <w:gridCol w:w="4672"/>
      </w:tblGrid>
      <w:tr w:rsidR="00453CD8" w:rsidRPr="00453CD8" w:rsidTr="000119AE">
        <w:tc>
          <w:tcPr>
            <w:tcW w:w="4672" w:type="dxa"/>
          </w:tcPr>
          <w:p w:rsidR="00453CD8" w:rsidRPr="00453CD8" w:rsidRDefault="00453CD8" w:rsidP="000119AE">
            <w:pPr>
              <w:pStyle w:val="a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CD8">
              <w:rPr>
                <w:rFonts w:ascii="Times New Roman" w:hAnsi="Times New Roman" w:cs="Times New Roman"/>
                <w:sz w:val="28"/>
                <w:szCs w:val="28"/>
              </w:rPr>
              <w:t>Рассмотрена на заседании</w:t>
            </w:r>
          </w:p>
          <w:p w:rsidR="00453CD8" w:rsidRPr="00453CD8" w:rsidRDefault="00453CD8" w:rsidP="000119AE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453CD8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453CD8" w:rsidRPr="00453CD8" w:rsidRDefault="00453CD8" w:rsidP="000119AE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453CD8">
              <w:rPr>
                <w:rFonts w:ascii="Times New Roman" w:hAnsi="Times New Roman" w:cs="Times New Roman"/>
                <w:sz w:val="28"/>
                <w:szCs w:val="28"/>
              </w:rPr>
              <w:t>Протокол № ____________</w:t>
            </w:r>
          </w:p>
          <w:p w:rsidR="00453CD8" w:rsidRPr="00453CD8" w:rsidRDefault="00453CD8" w:rsidP="000119AE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453CD8">
              <w:rPr>
                <w:rFonts w:ascii="Times New Roman" w:hAnsi="Times New Roman" w:cs="Times New Roman"/>
                <w:sz w:val="28"/>
                <w:szCs w:val="28"/>
              </w:rPr>
              <w:t>от _____________________</w:t>
            </w:r>
          </w:p>
        </w:tc>
        <w:tc>
          <w:tcPr>
            <w:tcW w:w="4672" w:type="dxa"/>
          </w:tcPr>
          <w:p w:rsidR="00453CD8" w:rsidRPr="00453CD8" w:rsidRDefault="00453CD8" w:rsidP="000119AE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3CD8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453CD8" w:rsidRPr="00453CD8" w:rsidRDefault="00453CD8" w:rsidP="000119A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CD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453C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(МБОУ МИРНОВСКОЙ СШ)</w:t>
            </w:r>
          </w:p>
          <w:p w:rsidR="00453CD8" w:rsidRPr="00453CD8" w:rsidRDefault="00453CD8" w:rsidP="000119AE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53CD8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proofErr w:type="spellStart"/>
            <w:r w:rsidRPr="00453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Т.Н.Барашкова</w:t>
            </w:r>
            <w:proofErr w:type="spellEnd"/>
          </w:p>
          <w:p w:rsidR="00453CD8" w:rsidRPr="00453CD8" w:rsidRDefault="00453CD8" w:rsidP="000119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3CD8">
              <w:rPr>
                <w:rFonts w:ascii="Times New Roman" w:hAnsi="Times New Roman" w:cs="Times New Roman"/>
                <w:sz w:val="28"/>
                <w:szCs w:val="28"/>
              </w:rPr>
              <w:t>Приказ № _____ от_________</w:t>
            </w:r>
          </w:p>
          <w:p w:rsidR="00453CD8" w:rsidRPr="00453CD8" w:rsidRDefault="00453CD8" w:rsidP="000119AE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3CD8" w:rsidRPr="00453CD8" w:rsidRDefault="00453CD8" w:rsidP="00453CD8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453CD8" w:rsidRPr="00453CD8" w:rsidRDefault="00453CD8" w:rsidP="00453CD8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453CD8" w:rsidRPr="00453CD8" w:rsidRDefault="00453CD8" w:rsidP="00453CD8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453CD8" w:rsidRPr="00453CD8" w:rsidRDefault="00453CD8" w:rsidP="00453CD8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CD8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:rsidR="00453CD8" w:rsidRPr="00453CD8" w:rsidRDefault="00453CD8" w:rsidP="00453CD8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CD8"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</w:p>
    <w:p w:rsidR="00453CD8" w:rsidRPr="00453CD8" w:rsidRDefault="00453CD8" w:rsidP="00453CD8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CD8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</w:t>
      </w:r>
      <w:r w:rsidRPr="00453CD8">
        <w:rPr>
          <w:rFonts w:ascii="Times New Roman" w:hAnsi="Times New Roman" w:cs="Times New Roman"/>
          <w:b/>
          <w:sz w:val="28"/>
          <w:szCs w:val="28"/>
        </w:rPr>
        <w:t>ой направленности</w:t>
      </w:r>
    </w:p>
    <w:p w:rsidR="00453CD8" w:rsidRPr="00453CD8" w:rsidRDefault="00453CD8" w:rsidP="00453CD8">
      <w:pPr>
        <w:pStyle w:val="13"/>
        <w:tabs>
          <w:tab w:val="left" w:pos="709"/>
          <w:tab w:val="left" w:pos="993"/>
        </w:tabs>
        <w:spacing w:after="0"/>
        <w:jc w:val="center"/>
        <w:rPr>
          <w:rStyle w:val="aa"/>
          <w:rFonts w:ascii="Times New Roman" w:hAnsi="Times New Roman" w:cs="Times New Roman"/>
          <w:b/>
          <w:bCs/>
          <w:iCs w:val="0"/>
          <w:sz w:val="28"/>
          <w:szCs w:val="28"/>
        </w:rPr>
      </w:pPr>
      <w:r w:rsidRPr="00453CD8">
        <w:rPr>
          <w:rStyle w:val="aa"/>
          <w:rFonts w:ascii="Times New Roman" w:hAnsi="Times New Roman" w:cs="Times New Roman"/>
          <w:b/>
          <w:bCs/>
          <w:iCs w:val="0"/>
          <w:sz w:val="28"/>
          <w:szCs w:val="28"/>
        </w:rPr>
        <w:t>«</w:t>
      </w:r>
      <w:r w:rsidRPr="00453C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Виртуальная и дополнительная реальность</w:t>
      </w:r>
      <w:r w:rsidRPr="00453CD8">
        <w:rPr>
          <w:rStyle w:val="aa"/>
          <w:rFonts w:ascii="Times New Roman" w:hAnsi="Times New Roman" w:cs="Times New Roman"/>
          <w:b/>
          <w:bCs/>
          <w:iCs w:val="0"/>
          <w:sz w:val="28"/>
          <w:szCs w:val="28"/>
        </w:rPr>
        <w:t>»</w:t>
      </w:r>
    </w:p>
    <w:p w:rsidR="00453CD8" w:rsidRPr="00453CD8" w:rsidRDefault="00453CD8" w:rsidP="00453CD8">
      <w:pPr>
        <w:pStyle w:val="13"/>
        <w:tabs>
          <w:tab w:val="left" w:pos="709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53CD8" w:rsidRPr="00453CD8" w:rsidRDefault="00453CD8" w:rsidP="00453CD8">
      <w:pPr>
        <w:pStyle w:val="13"/>
        <w:tabs>
          <w:tab w:val="left" w:pos="709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53CD8" w:rsidRPr="00453CD8" w:rsidRDefault="00453CD8" w:rsidP="00453CD8">
      <w:pPr>
        <w:pStyle w:val="13"/>
        <w:tabs>
          <w:tab w:val="left" w:pos="709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53CD8" w:rsidRPr="00453CD8" w:rsidRDefault="00453CD8" w:rsidP="00453CD8">
      <w:pPr>
        <w:spacing w:after="0" w:line="10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3CD8">
        <w:rPr>
          <w:rFonts w:ascii="Times New Roman" w:hAnsi="Times New Roman" w:cs="Times New Roman"/>
          <w:b/>
          <w:bCs/>
          <w:sz w:val="28"/>
          <w:szCs w:val="28"/>
        </w:rPr>
        <w:t>Возраст обучающихся:</w:t>
      </w:r>
      <w:r w:rsidRPr="00453CD8">
        <w:rPr>
          <w:rFonts w:ascii="Times New Roman" w:hAnsi="Times New Roman" w:cs="Times New Roman"/>
          <w:sz w:val="28"/>
          <w:szCs w:val="28"/>
        </w:rPr>
        <w:t xml:space="preserve"> </w:t>
      </w:r>
      <w:r w:rsidRPr="00453CD8">
        <w:rPr>
          <w:rFonts w:ascii="Times New Roman" w:eastAsia="Times New Roman" w:hAnsi="Times New Roman" w:cs="Times New Roman"/>
          <w:i/>
          <w:sz w:val="28"/>
          <w:szCs w:val="28"/>
        </w:rPr>
        <w:t>8-13 лет</w:t>
      </w:r>
    </w:p>
    <w:p w:rsidR="00453CD8" w:rsidRPr="00453CD8" w:rsidRDefault="00453CD8" w:rsidP="00453CD8">
      <w:pPr>
        <w:spacing w:after="0" w:line="10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3CD8">
        <w:rPr>
          <w:rFonts w:ascii="Times New Roman" w:hAnsi="Times New Roman" w:cs="Times New Roman"/>
          <w:b/>
          <w:bCs/>
          <w:sz w:val="28"/>
          <w:szCs w:val="28"/>
        </w:rPr>
        <w:t>Срок реализации:</w:t>
      </w:r>
      <w:r w:rsidRPr="00453CD8">
        <w:rPr>
          <w:rFonts w:ascii="Times New Roman" w:hAnsi="Times New Roman" w:cs="Times New Roman"/>
          <w:sz w:val="28"/>
          <w:szCs w:val="28"/>
        </w:rPr>
        <w:t xml:space="preserve"> </w:t>
      </w:r>
      <w:r w:rsidRPr="00453CD8">
        <w:rPr>
          <w:rFonts w:ascii="Times New Roman" w:eastAsia="Times New Roman" w:hAnsi="Times New Roman" w:cs="Times New Roman"/>
          <w:i/>
          <w:sz w:val="28"/>
          <w:szCs w:val="28"/>
        </w:rPr>
        <w:t>1 год</w:t>
      </w:r>
    </w:p>
    <w:p w:rsidR="00453CD8" w:rsidRPr="00453CD8" w:rsidRDefault="00453CD8" w:rsidP="00453CD8">
      <w:pPr>
        <w:spacing w:after="0" w:line="10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3CD8">
        <w:rPr>
          <w:rFonts w:ascii="Times New Roman" w:hAnsi="Times New Roman" w:cs="Times New Roman"/>
          <w:b/>
          <w:bCs/>
          <w:sz w:val="28"/>
          <w:szCs w:val="28"/>
        </w:rPr>
        <w:t>Уровень программы:</w:t>
      </w:r>
      <w:r w:rsidRPr="00453CD8">
        <w:rPr>
          <w:rFonts w:ascii="Times New Roman" w:hAnsi="Times New Roman" w:cs="Times New Roman"/>
          <w:sz w:val="28"/>
          <w:szCs w:val="28"/>
        </w:rPr>
        <w:t xml:space="preserve"> </w:t>
      </w:r>
      <w:r w:rsidRPr="00453CD8">
        <w:rPr>
          <w:rFonts w:ascii="Times New Roman" w:eastAsia="Times New Roman" w:hAnsi="Times New Roman" w:cs="Times New Roman"/>
          <w:i/>
          <w:sz w:val="28"/>
          <w:szCs w:val="28"/>
        </w:rPr>
        <w:t>стартовый</w:t>
      </w:r>
    </w:p>
    <w:p w:rsidR="00453CD8" w:rsidRPr="00453CD8" w:rsidRDefault="00453CD8" w:rsidP="00453CD8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53CD8" w:rsidRPr="00453CD8" w:rsidRDefault="00453CD8" w:rsidP="00453CD8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53CD8" w:rsidRPr="00453CD8" w:rsidRDefault="00453CD8" w:rsidP="00453CD8">
      <w:pPr>
        <w:spacing w:after="0" w:line="10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53CD8">
        <w:rPr>
          <w:rFonts w:ascii="Times New Roman" w:hAnsi="Times New Roman" w:cs="Times New Roman"/>
          <w:bCs/>
          <w:sz w:val="28"/>
          <w:szCs w:val="28"/>
        </w:rPr>
        <w:t>Разработчик программы:</w:t>
      </w:r>
    </w:p>
    <w:p w:rsidR="00453CD8" w:rsidRPr="00453CD8" w:rsidRDefault="00453CD8" w:rsidP="00453CD8">
      <w:pPr>
        <w:spacing w:after="0" w:line="100" w:lineRule="atLeas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3CD8">
        <w:rPr>
          <w:rFonts w:ascii="Times New Roman" w:eastAsia="Times New Roman" w:hAnsi="Times New Roman" w:cs="Times New Roman"/>
          <w:i/>
          <w:sz w:val="28"/>
          <w:szCs w:val="28"/>
        </w:rPr>
        <w:t>педагог дополнительного образования</w:t>
      </w:r>
    </w:p>
    <w:p w:rsidR="00453CD8" w:rsidRPr="00453CD8" w:rsidRDefault="00453CD8" w:rsidP="00453CD8">
      <w:pPr>
        <w:spacing w:after="0" w:line="100" w:lineRule="atLeas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53CD8">
        <w:rPr>
          <w:rFonts w:ascii="Times New Roman" w:eastAsia="Times New Roman" w:hAnsi="Times New Roman" w:cs="Times New Roman"/>
          <w:i/>
          <w:sz w:val="28"/>
          <w:szCs w:val="28"/>
        </w:rPr>
        <w:t>Фролушкина</w:t>
      </w:r>
      <w:proofErr w:type="spellEnd"/>
      <w:r w:rsidRPr="00453CD8">
        <w:rPr>
          <w:rFonts w:ascii="Times New Roman" w:eastAsia="Times New Roman" w:hAnsi="Times New Roman" w:cs="Times New Roman"/>
          <w:i/>
          <w:sz w:val="28"/>
          <w:szCs w:val="28"/>
        </w:rPr>
        <w:t xml:space="preserve"> Арина Сергеевна</w:t>
      </w:r>
    </w:p>
    <w:p w:rsidR="00453CD8" w:rsidRPr="00453CD8" w:rsidRDefault="00453CD8" w:rsidP="00453CD8">
      <w:pPr>
        <w:spacing w:after="0" w:line="100" w:lineRule="atLeast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453CD8" w:rsidRPr="00453CD8" w:rsidRDefault="00453CD8" w:rsidP="00453CD8">
      <w:pPr>
        <w:spacing w:after="0" w:line="100" w:lineRule="atLeast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453CD8" w:rsidRDefault="00453CD8" w:rsidP="00453CD8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453CD8" w:rsidRDefault="00453CD8" w:rsidP="00453CD8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453CD8" w:rsidRDefault="00453CD8" w:rsidP="00453CD8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453CD8" w:rsidRPr="00453CD8" w:rsidRDefault="00453CD8" w:rsidP="00453CD8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453CD8" w:rsidRPr="00453CD8" w:rsidRDefault="00453CD8" w:rsidP="00453CD8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53C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п. </w:t>
      </w:r>
      <w:proofErr w:type="spellStart"/>
      <w:r w:rsidRPr="00453CD8">
        <w:rPr>
          <w:rFonts w:ascii="Times New Roman" w:eastAsia="Times New Roman" w:hAnsi="Times New Roman" w:cs="Times New Roman"/>
          <w:sz w:val="28"/>
          <w:szCs w:val="28"/>
          <w:lang w:val="en-US"/>
        </w:rPr>
        <w:t>Мирный</w:t>
      </w:r>
      <w:proofErr w:type="spellEnd"/>
      <w:r w:rsidRPr="00453C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</w:p>
    <w:p w:rsidR="00453CD8" w:rsidRPr="00453CD8" w:rsidRDefault="00453CD8" w:rsidP="00453CD8">
      <w:pPr>
        <w:spacing w:after="0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53CD8">
        <w:rPr>
          <w:rFonts w:ascii="Times New Roman" w:eastAsia="Times New Roman" w:hAnsi="Times New Roman" w:cs="Times New Roman"/>
          <w:sz w:val="28"/>
          <w:szCs w:val="28"/>
          <w:lang w:val="en-US"/>
        </w:rPr>
        <w:t>2024</w:t>
      </w:r>
      <w:r w:rsidRPr="00453CD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53CD8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453CD8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sdt>
      <w:sdtPr>
        <w:rPr>
          <w:rFonts w:ascii="Calibri" w:eastAsia="SimSun" w:hAnsi="Calibri" w:cs="font278"/>
          <w:color w:val="auto"/>
          <w:kern w:val="1"/>
          <w:sz w:val="22"/>
          <w:szCs w:val="22"/>
          <w:lang w:eastAsia="ar-SA"/>
        </w:rPr>
        <w:id w:val="128939862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53CD8" w:rsidRPr="00453CD8" w:rsidRDefault="00453CD8" w:rsidP="00453CD8">
          <w:pPr>
            <w:pStyle w:val="ab"/>
            <w:jc w:val="center"/>
            <w:rPr>
              <w:rFonts w:ascii="Times New Roman" w:hAnsi="Times New Roman" w:cs="Times New Roman"/>
              <w:color w:val="auto"/>
            </w:rPr>
          </w:pPr>
          <w:r w:rsidRPr="00453CD8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453CD8" w:rsidRDefault="00453CD8">
          <w:pPr>
            <w:pStyle w:val="14"/>
            <w:tabs>
              <w:tab w:val="left" w:pos="440"/>
              <w:tab w:val="right" w:leader="dot" w:pos="962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3381030" w:history="1">
            <w:r>
              <w:rPr>
                <w:noProof/>
              </w:rPr>
              <w:tab/>
            </w:r>
            <w:r w:rsidRPr="00453CD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КОМПЛЕКС</w:t>
            </w:r>
            <w:r w:rsidRPr="001B6DED">
              <w:rPr>
                <w:rStyle w:val="ac"/>
                <w:noProof/>
              </w:rPr>
              <w:t xml:space="preserve"> </w:t>
            </w:r>
            <w:r w:rsidRPr="00453CD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ОСНОВНЫХ ХАРАКТЕРИСТИК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_Toc183381030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1B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3CD8" w:rsidRPr="00453CD8" w:rsidRDefault="00CA4483">
          <w:pPr>
            <w:pStyle w:val="22"/>
            <w:tabs>
              <w:tab w:val="left" w:pos="660"/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3381031" w:history="1">
            <w:r w:rsidR="00453CD8" w:rsidRPr="00453CD8">
              <w:rPr>
                <w:rStyle w:val="ac"/>
                <w:rFonts w:ascii="Times New Roman" w:hAnsi="Times New Roman" w:cs="Times New Roman"/>
                <w:bCs/>
                <w:noProof/>
                <w:sz w:val="28"/>
                <w:szCs w:val="28"/>
              </w:rPr>
              <w:t>1.</w:t>
            </w:r>
            <w:r w:rsidR="00453CD8" w:rsidRPr="00453CD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453CD8" w:rsidRPr="00453CD8">
              <w:rPr>
                <w:rStyle w:val="ac"/>
                <w:rFonts w:ascii="Times New Roman" w:hAnsi="Times New Roman" w:cs="Times New Roman"/>
                <w:bCs/>
                <w:noProof/>
                <w:sz w:val="28"/>
                <w:szCs w:val="28"/>
              </w:rPr>
              <w:t>Пояснительная записка</w:t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_Toc183381031 \h </w:instrText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21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3CD8" w:rsidRPr="00453CD8" w:rsidRDefault="00CA4483">
          <w:pPr>
            <w:pStyle w:val="22"/>
            <w:tabs>
              <w:tab w:val="left" w:pos="660"/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3381032" w:history="1">
            <w:r w:rsidR="00453CD8" w:rsidRPr="00453CD8">
              <w:rPr>
                <w:rStyle w:val="ac"/>
                <w:rFonts w:ascii="Times New Roman" w:hAnsi="Times New Roman" w:cs="Times New Roman"/>
                <w:bCs/>
                <w:noProof/>
                <w:sz w:val="28"/>
                <w:szCs w:val="28"/>
              </w:rPr>
              <w:t>2.</w:t>
            </w:r>
            <w:r w:rsidR="00453CD8" w:rsidRPr="00453CD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453CD8" w:rsidRPr="00453CD8">
              <w:rPr>
                <w:rStyle w:val="ac"/>
                <w:rFonts w:ascii="Times New Roman" w:hAnsi="Times New Roman" w:cs="Times New Roman"/>
                <w:bCs/>
                <w:noProof/>
                <w:sz w:val="28"/>
                <w:szCs w:val="28"/>
              </w:rPr>
              <w:t>Цель и задачи программы</w:t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_Toc183381032 \h </w:instrText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21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3CD8" w:rsidRPr="00453CD8" w:rsidRDefault="00CA4483">
          <w:pPr>
            <w:pStyle w:val="22"/>
            <w:tabs>
              <w:tab w:val="left" w:pos="660"/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3381033" w:history="1">
            <w:r w:rsidR="00453CD8" w:rsidRPr="00453CD8">
              <w:rPr>
                <w:rStyle w:val="ac"/>
                <w:rFonts w:ascii="Times New Roman" w:hAnsi="Times New Roman" w:cs="Times New Roman"/>
                <w:bCs/>
                <w:noProof/>
                <w:sz w:val="28"/>
                <w:szCs w:val="28"/>
              </w:rPr>
              <w:t>3.</w:t>
            </w:r>
            <w:r w:rsidR="00453CD8" w:rsidRPr="00453CD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453CD8" w:rsidRPr="00453CD8">
              <w:rPr>
                <w:rStyle w:val="ac"/>
                <w:rFonts w:ascii="Times New Roman" w:hAnsi="Times New Roman" w:cs="Times New Roman"/>
                <w:bCs/>
                <w:noProof/>
                <w:sz w:val="28"/>
                <w:szCs w:val="28"/>
              </w:rPr>
              <w:t>Планируемые результаты освоения программы</w:t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_Toc183381033 \h </w:instrText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21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3CD8" w:rsidRPr="00453CD8" w:rsidRDefault="00CA4483">
          <w:pPr>
            <w:pStyle w:val="22"/>
            <w:tabs>
              <w:tab w:val="left" w:pos="660"/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3381034" w:history="1">
            <w:r w:rsidR="00453CD8" w:rsidRPr="00453CD8">
              <w:rPr>
                <w:rStyle w:val="ac"/>
                <w:rFonts w:ascii="Times New Roman" w:hAnsi="Times New Roman" w:cs="Times New Roman"/>
                <w:bCs/>
                <w:noProof/>
                <w:sz w:val="28"/>
                <w:szCs w:val="28"/>
              </w:rPr>
              <w:t>4.</w:t>
            </w:r>
            <w:r w:rsidR="00453CD8" w:rsidRPr="00453CD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453CD8" w:rsidRPr="00453CD8">
              <w:rPr>
                <w:rStyle w:val="ac"/>
                <w:rFonts w:ascii="Times New Roman" w:hAnsi="Times New Roman" w:cs="Times New Roman"/>
                <w:bCs/>
                <w:noProof/>
                <w:sz w:val="28"/>
                <w:szCs w:val="28"/>
              </w:rPr>
              <w:t>Учебно-тематический план</w:t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_Toc183381034 \h </w:instrText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21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3CD8" w:rsidRPr="00453CD8" w:rsidRDefault="00CA4483">
          <w:pPr>
            <w:pStyle w:val="22"/>
            <w:tabs>
              <w:tab w:val="left" w:pos="660"/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3381035" w:history="1">
            <w:r w:rsidR="00453CD8" w:rsidRPr="00453CD8">
              <w:rPr>
                <w:rStyle w:val="ac"/>
                <w:rFonts w:ascii="Times New Roman" w:hAnsi="Times New Roman" w:cs="Times New Roman"/>
                <w:bCs/>
                <w:noProof/>
                <w:sz w:val="28"/>
                <w:szCs w:val="28"/>
              </w:rPr>
              <w:t>5.</w:t>
            </w:r>
            <w:r w:rsidR="00453CD8" w:rsidRPr="00453CD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453CD8" w:rsidRPr="00453CD8">
              <w:rPr>
                <w:rStyle w:val="ac"/>
                <w:rFonts w:ascii="Times New Roman" w:hAnsi="Times New Roman" w:cs="Times New Roman"/>
                <w:bCs/>
                <w:noProof/>
                <w:sz w:val="28"/>
                <w:szCs w:val="28"/>
              </w:rPr>
              <w:t>Формы аттестации/контроля</w:t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_Toc183381035 \h </w:instrText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21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3CD8" w:rsidRPr="00453CD8" w:rsidRDefault="00CA4483">
          <w:pPr>
            <w:pStyle w:val="22"/>
            <w:tabs>
              <w:tab w:val="left" w:pos="660"/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3381036" w:history="1">
            <w:r w:rsidR="00453CD8" w:rsidRPr="00453CD8">
              <w:rPr>
                <w:rStyle w:val="ac"/>
                <w:rFonts w:ascii="Times New Roman" w:hAnsi="Times New Roman" w:cs="Times New Roman"/>
                <w:bCs/>
                <w:noProof/>
                <w:sz w:val="28"/>
                <w:szCs w:val="28"/>
              </w:rPr>
              <w:t>6.</w:t>
            </w:r>
            <w:r w:rsidR="00453CD8" w:rsidRPr="00453CD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453CD8" w:rsidRPr="00453CD8">
              <w:rPr>
                <w:rStyle w:val="ac"/>
                <w:rFonts w:ascii="Times New Roman" w:hAnsi="Times New Roman" w:cs="Times New Roman"/>
                <w:bCs/>
                <w:noProof/>
                <w:sz w:val="28"/>
                <w:szCs w:val="28"/>
              </w:rPr>
              <w:t>Оценочные материалы</w:t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_Toc183381036 \h </w:instrText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21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3CD8" w:rsidRPr="00453CD8" w:rsidRDefault="00CA4483">
          <w:pPr>
            <w:pStyle w:val="22"/>
            <w:tabs>
              <w:tab w:val="left" w:pos="660"/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3381037" w:history="1">
            <w:r w:rsidR="00453CD8" w:rsidRPr="00453CD8">
              <w:rPr>
                <w:rStyle w:val="ac"/>
                <w:rFonts w:ascii="Times New Roman" w:hAnsi="Times New Roman" w:cs="Times New Roman"/>
                <w:bCs/>
                <w:noProof/>
                <w:sz w:val="28"/>
                <w:szCs w:val="28"/>
              </w:rPr>
              <w:t>7.</w:t>
            </w:r>
            <w:r w:rsidR="00453CD8" w:rsidRPr="00453CD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453CD8" w:rsidRPr="00453CD8">
              <w:rPr>
                <w:rStyle w:val="ac"/>
                <w:rFonts w:ascii="Times New Roman" w:hAnsi="Times New Roman" w:cs="Times New Roman"/>
                <w:bCs/>
                <w:noProof/>
                <w:sz w:val="28"/>
                <w:szCs w:val="28"/>
              </w:rPr>
              <w:t>Методическое обеспечение программы</w:t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_Toc183381037 \h </w:instrText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21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3CD8" w:rsidRPr="00453CD8" w:rsidRDefault="00CA4483">
          <w:pPr>
            <w:pStyle w:val="22"/>
            <w:tabs>
              <w:tab w:val="left" w:pos="660"/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3381038" w:history="1">
            <w:r w:rsidR="00453CD8" w:rsidRPr="00453CD8">
              <w:rPr>
                <w:rStyle w:val="ac"/>
                <w:rFonts w:ascii="Times New Roman" w:hAnsi="Times New Roman" w:cs="Times New Roman"/>
                <w:bCs/>
                <w:noProof/>
                <w:sz w:val="28"/>
                <w:szCs w:val="28"/>
              </w:rPr>
              <w:t>8.</w:t>
            </w:r>
            <w:r w:rsidR="00453CD8" w:rsidRPr="00453CD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453CD8" w:rsidRPr="00453CD8">
              <w:rPr>
                <w:rStyle w:val="ac"/>
                <w:rFonts w:ascii="Times New Roman" w:hAnsi="Times New Roman" w:cs="Times New Roman"/>
                <w:bCs/>
                <w:noProof/>
                <w:sz w:val="28"/>
                <w:szCs w:val="28"/>
              </w:rPr>
              <w:t>Условия реализации программы</w:t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_Toc183381038 \h </w:instrText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21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3CD8" w:rsidRPr="00453CD8" w:rsidRDefault="00CA4483">
          <w:pPr>
            <w:pStyle w:val="22"/>
            <w:tabs>
              <w:tab w:val="left" w:pos="660"/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3381039" w:history="1">
            <w:r w:rsidR="00453CD8" w:rsidRPr="00453CD8">
              <w:rPr>
                <w:rStyle w:val="ac"/>
                <w:rFonts w:ascii="Times New Roman" w:hAnsi="Times New Roman" w:cs="Times New Roman"/>
                <w:bCs/>
                <w:noProof/>
                <w:sz w:val="28"/>
                <w:szCs w:val="28"/>
              </w:rPr>
              <w:t>9.</w:t>
            </w:r>
            <w:r w:rsidR="00453CD8" w:rsidRPr="00453CD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453CD8" w:rsidRPr="00453CD8">
              <w:rPr>
                <w:rStyle w:val="ac"/>
                <w:rFonts w:ascii="Times New Roman" w:hAnsi="Times New Roman" w:cs="Times New Roman"/>
                <w:bCs/>
                <w:noProof/>
                <w:sz w:val="28"/>
                <w:szCs w:val="28"/>
              </w:rPr>
              <w:t>Воспитательный компонент</w:t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_Toc183381039 \h </w:instrText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21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44</w:t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3CD8" w:rsidRPr="00453CD8" w:rsidRDefault="00CA4483">
          <w:pPr>
            <w:pStyle w:val="14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3381040" w:history="1">
            <w:r w:rsidR="00453CD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10</w:t>
            </w:r>
            <w:r w:rsidR="00453CD8" w:rsidRPr="00453CD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453CD8" w:rsidRPr="00453CD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453CD8" w:rsidRPr="00453CD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_Toc183381040 \h </w:instrText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21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  <w:r w:rsidR="00453CD8" w:rsidRPr="00453C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3CD8" w:rsidRDefault="00453CD8">
          <w:r>
            <w:rPr>
              <w:b/>
              <w:bCs/>
            </w:rPr>
            <w:fldChar w:fldCharType="end"/>
          </w:r>
        </w:p>
      </w:sdtContent>
    </w:sdt>
    <w:p w:rsidR="00453CD8" w:rsidRDefault="00453CD8" w:rsidP="00453CD8">
      <w:pPr>
        <w:tabs>
          <w:tab w:val="left" w:pos="3750"/>
        </w:tabs>
      </w:pPr>
    </w:p>
    <w:p w:rsidR="003707F5" w:rsidRPr="00453CD8" w:rsidRDefault="00453CD8" w:rsidP="00453CD8">
      <w:pPr>
        <w:tabs>
          <w:tab w:val="left" w:pos="3750"/>
        </w:tabs>
        <w:sectPr w:rsidR="003707F5" w:rsidRPr="00453CD8" w:rsidSect="003707F5">
          <w:pgSz w:w="11906" w:h="16838"/>
          <w:pgMar w:top="708" w:right="567" w:bottom="1134" w:left="1701" w:header="720" w:footer="720" w:gutter="0"/>
          <w:cols w:space="720"/>
          <w:formProt w:val="0"/>
          <w:docGrid w:linePitch="240" w:charSpace="36864"/>
        </w:sectPr>
      </w:pPr>
      <w:r>
        <w:tab/>
      </w:r>
    </w:p>
    <w:p w:rsidR="003707F5" w:rsidRPr="00453CD8" w:rsidRDefault="003707F5" w:rsidP="00453CD8">
      <w:pPr>
        <w:pStyle w:val="1"/>
        <w:pageBreakBefore/>
        <w:numPr>
          <w:ilvl w:val="0"/>
          <w:numId w:val="3"/>
        </w:numPr>
      </w:pPr>
      <w:bookmarkStart w:id="0" w:name="__RefHeading__1113_66195323"/>
      <w:bookmarkStart w:id="1" w:name="_Toc183381030"/>
      <w:bookmarkEnd w:id="0"/>
      <w:r w:rsidRPr="00453CD8">
        <w:lastRenderedPageBreak/>
        <w:t>КОМПЛЕКС ОСНОВНЫХ ХАРАКТЕРИСТИК ПРОГРАММЫ</w:t>
      </w:r>
      <w:bookmarkEnd w:id="1"/>
      <w:r w:rsidRPr="00453CD8">
        <w:br/>
      </w:r>
    </w:p>
    <w:p w:rsidR="003707F5" w:rsidRPr="00453CD8" w:rsidRDefault="003707F5" w:rsidP="00453CD8">
      <w:pPr>
        <w:pStyle w:val="2"/>
        <w:numPr>
          <w:ilvl w:val="1"/>
          <w:numId w:val="3"/>
        </w:numPr>
        <w:spacing w:before="0" w:line="100" w:lineRule="atLeast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bookmarkStart w:id="2" w:name="__RefHeading__1115_66195323"/>
      <w:bookmarkStart w:id="3" w:name="_Toc183381031"/>
      <w:bookmarkEnd w:id="2"/>
      <w:r w:rsidRPr="00453CD8">
        <w:rPr>
          <w:rFonts w:ascii="Times New Roman" w:hAnsi="Times New Roman" w:cs="Times New Roman"/>
          <w:b/>
          <w:bCs/>
          <w:color w:val="00000A"/>
          <w:sz w:val="28"/>
          <w:szCs w:val="28"/>
        </w:rPr>
        <w:t>Пояснительная записка</w:t>
      </w:r>
      <w:bookmarkEnd w:id="3"/>
    </w:p>
    <w:p w:rsidR="003707F5" w:rsidRPr="00453CD8" w:rsidRDefault="003707F5" w:rsidP="00453CD8">
      <w:pPr>
        <w:pStyle w:val="12"/>
        <w:tabs>
          <w:tab w:val="left" w:pos="1080"/>
        </w:tabs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3CD8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Нормативно-правовое обеспечение программы:</w:t>
      </w:r>
    </w:p>
    <w:p w:rsidR="003707F5" w:rsidRPr="00453CD8" w:rsidRDefault="003707F5" w:rsidP="00453CD8">
      <w:pPr>
        <w:spacing w:after="0" w:line="10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53CD8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Дополнительная общеобразовательная общеразвивающая программа технический направленности "Виртуальная и дополнительная реальность" </w:t>
      </w:r>
      <w:r w:rsidRPr="00453CD8">
        <w:rPr>
          <w:rFonts w:ascii="Times New Roman" w:hAnsi="Times New Roman" w:cs="Times New Roman"/>
          <w:sz w:val="28"/>
          <w:szCs w:val="28"/>
        </w:rPr>
        <w:t>разработана в соответствии со следующими нормативно-правовыми документами:</w:t>
      </w:r>
      <w:bookmarkStart w:id="4" w:name="_Hlk63260000"/>
    </w:p>
    <w:p w:rsidR="003707F5" w:rsidRPr="00453CD8" w:rsidRDefault="003707F5" w:rsidP="00453CD8">
      <w:pPr>
        <w:spacing w:after="0" w:line="10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53CD8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</w:t>
      </w:r>
      <w:bookmarkStart w:id="5" w:name="_Hlk99520639"/>
      <w:r w:rsidRPr="00453CD8">
        <w:rPr>
          <w:rFonts w:ascii="Times New Roman" w:eastAsia="Calibri" w:hAnsi="Times New Roman" w:cs="Times New Roman"/>
          <w:sz w:val="28"/>
          <w:szCs w:val="28"/>
        </w:rPr>
        <w:t>от 29 декабря 2012 года № 273-ФЗ</w:t>
      </w:r>
      <w:bookmarkEnd w:id="5"/>
      <w:r w:rsidRPr="00453CD8">
        <w:rPr>
          <w:rFonts w:ascii="Times New Roman" w:eastAsia="Calibri" w:hAnsi="Times New Roman" w:cs="Times New Roman"/>
          <w:sz w:val="28"/>
          <w:szCs w:val="28"/>
        </w:rPr>
        <w:t xml:space="preserve"> «Об образовании в Российской Федерации» (ст. 2, ст. 15, ст.16, ст.17, ст.75, ст. 79);</w:t>
      </w:r>
    </w:p>
    <w:p w:rsidR="003707F5" w:rsidRPr="00453CD8" w:rsidRDefault="003707F5" w:rsidP="00453CD8">
      <w:pPr>
        <w:spacing w:after="0" w:line="10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53CD8">
        <w:rPr>
          <w:rFonts w:ascii="Times New Roman" w:eastAsia="Calibri" w:hAnsi="Times New Roman" w:cs="Times New Roman"/>
          <w:sz w:val="28"/>
          <w:szCs w:val="28"/>
        </w:rPr>
        <w:t xml:space="preserve">Концепция развития дополнительного образования до 2030 года, утвержденной распоряжением Правительства Российской Федерации от 31.03.2022 года № 678-р; </w:t>
      </w:r>
    </w:p>
    <w:p w:rsidR="003707F5" w:rsidRPr="00453CD8" w:rsidRDefault="003707F5" w:rsidP="00453CD8">
      <w:pPr>
        <w:spacing w:after="0" w:line="10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53CD8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Российской Федерации от 27 июля 2022 года № 629 «Об утверждении порядка организации образовательной деятельности по дополнительным общеобразовательным программам»;</w:t>
      </w:r>
    </w:p>
    <w:p w:rsidR="003707F5" w:rsidRPr="00453CD8" w:rsidRDefault="003707F5" w:rsidP="00453CD8">
      <w:pPr>
        <w:spacing w:after="0" w:line="10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53CD8">
        <w:rPr>
          <w:rFonts w:ascii="Times New Roman" w:eastAsia="Calibri" w:hAnsi="Times New Roman" w:cs="Times New Roman"/>
          <w:sz w:val="28"/>
          <w:szCs w:val="28"/>
        </w:rPr>
        <w:t xml:space="preserve">Методические рекомендации по проектированию дополнительных общеразвивающих программ № 09-3242 от 18.11.2015 года; </w:t>
      </w:r>
    </w:p>
    <w:p w:rsidR="003707F5" w:rsidRPr="00453CD8" w:rsidRDefault="003707F5" w:rsidP="00453CD8">
      <w:pPr>
        <w:spacing w:after="0" w:line="10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53CD8">
        <w:rPr>
          <w:rFonts w:ascii="Times New Roman" w:eastAsia="Calibri" w:hAnsi="Times New Roman" w:cs="Times New Roman"/>
          <w:sz w:val="28"/>
          <w:szCs w:val="28"/>
        </w:rPr>
        <w:t xml:space="preserve">СП 2.4.3648-20 Санитарно-эпидемиологические требования к организациям воспитания и обучения, отдыха и оздоровления детей и молодежи; </w:t>
      </w:r>
    </w:p>
    <w:p w:rsidR="003707F5" w:rsidRPr="00453CD8" w:rsidRDefault="003707F5" w:rsidP="00453CD8">
      <w:pPr>
        <w:spacing w:after="0" w:line="10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53CD8">
        <w:rPr>
          <w:rFonts w:ascii="Times New Roman" w:eastAsia="Calibri" w:hAnsi="Times New Roman" w:cs="Times New Roman"/>
          <w:sz w:val="28"/>
          <w:szCs w:val="28"/>
        </w:rPr>
        <w:t>Локальные акты образовательной организации:</w:t>
      </w:r>
    </w:p>
    <w:p w:rsidR="003707F5" w:rsidRPr="00453CD8" w:rsidRDefault="003707F5" w:rsidP="00453CD8">
      <w:pPr>
        <w:spacing w:after="0" w:line="10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53CD8">
        <w:rPr>
          <w:rFonts w:ascii="Times New Roman" w:eastAsia="Calibri" w:hAnsi="Times New Roman" w:cs="Times New Roman"/>
          <w:sz w:val="28"/>
          <w:szCs w:val="28"/>
        </w:rPr>
        <w:t xml:space="preserve">Устав образовательной организации 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proofErr w:type="spellStart"/>
      <w:r w:rsidRPr="00453CD8">
        <w:rPr>
          <w:rFonts w:ascii="Times New Roman" w:eastAsia="Times New Roman" w:hAnsi="Times New Roman" w:cs="Times New Roman"/>
          <w:sz w:val="28"/>
          <w:szCs w:val="28"/>
        </w:rPr>
        <w:t>Мирновская</w:t>
      </w:r>
      <w:proofErr w:type="spellEnd"/>
      <w:r w:rsidRPr="00453CD8">
        <w:rPr>
          <w:rFonts w:ascii="Times New Roman" w:eastAsia="Times New Roman" w:hAnsi="Times New Roman" w:cs="Times New Roman"/>
          <w:sz w:val="28"/>
          <w:szCs w:val="28"/>
        </w:rPr>
        <w:t xml:space="preserve"> СШ им. </w:t>
      </w:r>
      <w:proofErr w:type="spellStart"/>
      <w:r w:rsidRPr="00453CD8">
        <w:rPr>
          <w:rFonts w:ascii="Times New Roman" w:eastAsia="Times New Roman" w:hAnsi="Times New Roman" w:cs="Times New Roman"/>
          <w:sz w:val="28"/>
          <w:szCs w:val="28"/>
        </w:rPr>
        <w:t>С.Ю.Пядышева</w:t>
      </w:r>
      <w:proofErr w:type="spellEnd"/>
      <w:r w:rsidRPr="00453CD8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3707F5" w:rsidRPr="00453CD8" w:rsidRDefault="003707F5" w:rsidP="00453CD8">
      <w:pPr>
        <w:spacing w:after="0" w:line="100" w:lineRule="atLeast"/>
        <w:ind w:firstLine="709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53CD8">
        <w:rPr>
          <w:rFonts w:ascii="Times New Roman" w:eastAsia="Calibri" w:hAnsi="Times New Roman" w:cs="Times New Roman"/>
          <w:sz w:val="28"/>
          <w:szCs w:val="28"/>
        </w:rPr>
        <w:t xml:space="preserve">Положение о разработке, структуре и порядке утверждения дополнительной общеобразовательной общеразвивающей программы в 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proofErr w:type="spellStart"/>
      <w:r w:rsidRPr="00453CD8">
        <w:rPr>
          <w:rFonts w:ascii="Times New Roman" w:eastAsia="Times New Roman" w:hAnsi="Times New Roman" w:cs="Times New Roman"/>
          <w:sz w:val="28"/>
          <w:szCs w:val="28"/>
        </w:rPr>
        <w:t>Мирновская</w:t>
      </w:r>
      <w:proofErr w:type="spellEnd"/>
      <w:r w:rsidRPr="00453CD8">
        <w:rPr>
          <w:rFonts w:ascii="Times New Roman" w:eastAsia="Times New Roman" w:hAnsi="Times New Roman" w:cs="Times New Roman"/>
          <w:sz w:val="28"/>
          <w:szCs w:val="28"/>
        </w:rPr>
        <w:t xml:space="preserve"> СШ им. </w:t>
      </w:r>
      <w:proofErr w:type="spellStart"/>
      <w:r w:rsidRPr="00453CD8">
        <w:rPr>
          <w:rFonts w:ascii="Times New Roman" w:eastAsia="Times New Roman" w:hAnsi="Times New Roman" w:cs="Times New Roman"/>
          <w:sz w:val="28"/>
          <w:szCs w:val="28"/>
        </w:rPr>
        <w:t>С.Ю.Пядышева</w:t>
      </w:r>
      <w:proofErr w:type="spellEnd"/>
      <w:r w:rsidRPr="00453CD8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p w:rsidR="003707F5" w:rsidRPr="00453CD8" w:rsidRDefault="003707F5" w:rsidP="00453CD8">
      <w:pPr>
        <w:spacing w:after="0" w:line="100" w:lineRule="atLeast"/>
        <w:ind w:firstLine="709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53CD8">
        <w:rPr>
          <w:rFonts w:ascii="Times New Roman" w:eastAsia="Calibri" w:hAnsi="Times New Roman" w:cs="Times New Roman"/>
          <w:sz w:val="28"/>
          <w:szCs w:val="28"/>
        </w:rPr>
        <w:t xml:space="preserve">Положение о порядке проведения входного, текущего контроля, итогового контроля освоения обучающимися дополнительных </w:t>
      </w:r>
      <w:r w:rsidRPr="00453CD8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453CD8">
        <w:rPr>
          <w:rFonts w:ascii="Times New Roman" w:eastAsia="Calibri" w:hAnsi="Times New Roman" w:cs="Times New Roman"/>
          <w:sz w:val="28"/>
          <w:szCs w:val="28"/>
        </w:rPr>
        <w:t xml:space="preserve"> общеразвивающих программ, промежуточной и итоговой аттестации обучающихся в 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proofErr w:type="spellStart"/>
      <w:r w:rsidRPr="00453CD8">
        <w:rPr>
          <w:rFonts w:ascii="Times New Roman" w:eastAsia="Times New Roman" w:hAnsi="Times New Roman" w:cs="Times New Roman"/>
          <w:sz w:val="28"/>
          <w:szCs w:val="28"/>
        </w:rPr>
        <w:t>Мирновская</w:t>
      </w:r>
      <w:proofErr w:type="spellEnd"/>
      <w:r w:rsidRPr="00453CD8">
        <w:rPr>
          <w:rFonts w:ascii="Times New Roman" w:eastAsia="Times New Roman" w:hAnsi="Times New Roman" w:cs="Times New Roman"/>
          <w:sz w:val="28"/>
          <w:szCs w:val="28"/>
        </w:rPr>
        <w:t xml:space="preserve"> СШ им. </w:t>
      </w:r>
      <w:proofErr w:type="spellStart"/>
      <w:r w:rsidRPr="00453CD8">
        <w:rPr>
          <w:rFonts w:ascii="Times New Roman" w:eastAsia="Times New Roman" w:hAnsi="Times New Roman" w:cs="Times New Roman"/>
          <w:sz w:val="28"/>
          <w:szCs w:val="28"/>
        </w:rPr>
        <w:t>С.Ю.Пядышева</w:t>
      </w:r>
      <w:proofErr w:type="spellEnd"/>
      <w:r w:rsidRPr="00453CD8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p w:rsidR="003707F5" w:rsidRPr="00453CD8" w:rsidRDefault="003707F5" w:rsidP="00453CD8">
      <w:pPr>
        <w:spacing w:after="0" w:line="100" w:lineRule="atLeast"/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C0C0C0"/>
        </w:rPr>
      </w:pPr>
    </w:p>
    <w:p w:rsidR="003707F5" w:rsidRPr="00453CD8" w:rsidRDefault="003707F5" w:rsidP="00453CD8">
      <w:pPr>
        <w:pStyle w:val="BodyTextIndent1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453CD8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следующих нормативно – правовых </w:t>
      </w:r>
      <w:proofErr w:type="gramStart"/>
      <w:r w:rsidRPr="00453CD8">
        <w:rPr>
          <w:rFonts w:ascii="Times New Roman" w:hAnsi="Times New Roman" w:cs="Times New Roman"/>
          <w:sz w:val="28"/>
          <w:szCs w:val="28"/>
        </w:rPr>
        <w:t>документов,  регламентирующих</w:t>
      </w:r>
      <w:proofErr w:type="gramEnd"/>
      <w:r w:rsidRPr="00453CD8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деятельность:</w:t>
      </w:r>
    </w:p>
    <w:p w:rsidR="003707F5" w:rsidRPr="00453CD8" w:rsidRDefault="003707F5" w:rsidP="00453CD8">
      <w:pPr>
        <w:pStyle w:val="11"/>
        <w:numPr>
          <w:ilvl w:val="0"/>
          <w:numId w:val="4"/>
        </w:numPr>
        <w:spacing w:line="360" w:lineRule="auto"/>
        <w:rPr>
          <w:rFonts w:cs="Times New Roman"/>
          <w:sz w:val="28"/>
          <w:szCs w:val="28"/>
        </w:rPr>
      </w:pPr>
      <w:bookmarkStart w:id="6" w:name="_Hlk632600001"/>
      <w:r w:rsidRPr="00453CD8">
        <w:rPr>
          <w:rFonts w:cs="Times New Roman"/>
          <w:sz w:val="28"/>
          <w:szCs w:val="28"/>
        </w:rPr>
        <w:t xml:space="preserve">Федеральный закон от 29 декабря 2012 года № 273-ФЗ «Об образовании в Российской Федерации» (ст. 2, ст. 15, </w:t>
      </w:r>
      <w:r w:rsidRPr="00453CD8">
        <w:rPr>
          <w:rFonts w:cs="Times New Roman"/>
          <w:sz w:val="28"/>
          <w:szCs w:val="28"/>
        </w:rPr>
        <w:lastRenderedPageBreak/>
        <w:t>ст.16, ст.17, ст.75, ст. 79);</w:t>
      </w:r>
    </w:p>
    <w:p w:rsidR="003707F5" w:rsidRPr="00453CD8" w:rsidRDefault="003707F5" w:rsidP="00453CD8">
      <w:pPr>
        <w:pStyle w:val="11"/>
        <w:numPr>
          <w:ilvl w:val="0"/>
          <w:numId w:val="4"/>
        </w:numPr>
        <w:spacing w:line="360" w:lineRule="auto"/>
        <w:rPr>
          <w:rFonts w:cs="Times New Roman"/>
          <w:sz w:val="28"/>
          <w:szCs w:val="28"/>
        </w:rPr>
      </w:pPr>
      <w:r w:rsidRPr="00453CD8">
        <w:rPr>
          <w:rFonts w:cs="Times New Roman"/>
          <w:sz w:val="28"/>
          <w:szCs w:val="28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 марта 2022 г. №678-р;</w:t>
      </w:r>
    </w:p>
    <w:p w:rsidR="003707F5" w:rsidRPr="00453CD8" w:rsidRDefault="003707F5" w:rsidP="00453CD8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3CD8">
        <w:rPr>
          <w:rFonts w:ascii="Times New Roman" w:hAnsi="Times New Roman" w:cs="Times New Roman"/>
          <w:sz w:val="28"/>
          <w:szCs w:val="28"/>
        </w:rPr>
        <w:t>Приказ Министерства просвещения РФ от 27 июля 2022 г. №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3707F5" w:rsidRPr="00453CD8" w:rsidRDefault="003707F5" w:rsidP="00453CD8">
      <w:pPr>
        <w:pStyle w:val="11"/>
        <w:numPr>
          <w:ilvl w:val="0"/>
          <w:numId w:val="4"/>
        </w:numPr>
        <w:spacing w:line="360" w:lineRule="auto"/>
        <w:rPr>
          <w:rFonts w:cs="Times New Roman"/>
          <w:sz w:val="28"/>
          <w:szCs w:val="28"/>
        </w:rPr>
      </w:pPr>
      <w:r w:rsidRPr="00453CD8">
        <w:rPr>
          <w:rFonts w:cs="Times New Roman"/>
          <w:sz w:val="28"/>
          <w:szCs w:val="28"/>
        </w:rPr>
        <w:t xml:space="preserve">Методические рекомендации по проектированию дополнительных общеразвивающих программ № 09-3242 от 18.11.2015 года; </w:t>
      </w:r>
    </w:p>
    <w:p w:rsidR="003707F5" w:rsidRPr="00453CD8" w:rsidRDefault="003707F5" w:rsidP="00453CD8">
      <w:pPr>
        <w:pStyle w:val="11"/>
        <w:numPr>
          <w:ilvl w:val="0"/>
          <w:numId w:val="4"/>
        </w:numPr>
        <w:spacing w:line="360" w:lineRule="auto"/>
        <w:rPr>
          <w:rFonts w:cs="Times New Roman"/>
          <w:sz w:val="28"/>
          <w:szCs w:val="28"/>
        </w:rPr>
      </w:pPr>
      <w:r w:rsidRPr="00453CD8">
        <w:rPr>
          <w:rFonts w:cs="Times New Roman"/>
          <w:sz w:val="28"/>
          <w:szCs w:val="28"/>
        </w:rPr>
        <w:t>СП 2.4.3648-20 Санитарно-эпидемиологические требования к организациям воспитания и обучения, отдыха и оздоровления детей и молодежи;</w:t>
      </w:r>
    </w:p>
    <w:p w:rsidR="003707F5" w:rsidRPr="00453CD8" w:rsidRDefault="003707F5" w:rsidP="00453CD8">
      <w:pPr>
        <w:pStyle w:val="11"/>
        <w:numPr>
          <w:ilvl w:val="0"/>
          <w:numId w:val="4"/>
        </w:numPr>
        <w:spacing w:line="360" w:lineRule="auto"/>
        <w:rPr>
          <w:rFonts w:cs="Times New Roman"/>
          <w:sz w:val="28"/>
          <w:szCs w:val="28"/>
        </w:rPr>
      </w:pPr>
      <w:r w:rsidRPr="00453CD8">
        <w:rPr>
          <w:rFonts w:cs="Times New Roman"/>
          <w:sz w:val="28"/>
          <w:szCs w:val="28"/>
        </w:rPr>
        <w:t xml:space="preserve">Письмо </w:t>
      </w:r>
      <w:proofErr w:type="spellStart"/>
      <w:r w:rsidRPr="00453CD8">
        <w:rPr>
          <w:rFonts w:cs="Times New Roman"/>
          <w:sz w:val="28"/>
          <w:szCs w:val="28"/>
        </w:rPr>
        <w:t>Минобрнауки</w:t>
      </w:r>
      <w:proofErr w:type="spellEnd"/>
      <w:r w:rsidRPr="00453CD8">
        <w:rPr>
          <w:rFonts w:cs="Times New Roman"/>
          <w:sz w:val="28"/>
          <w:szCs w:val="28"/>
        </w:rPr>
        <w:t xml:space="preserve"> России от 28.08.2015 года № АК – 2563/05 «О методических рекомендациях» вместе с (вместе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программ);</w:t>
      </w:r>
    </w:p>
    <w:p w:rsidR="003707F5" w:rsidRPr="00453CD8" w:rsidRDefault="003707F5" w:rsidP="00453CD8">
      <w:pPr>
        <w:pStyle w:val="11"/>
        <w:numPr>
          <w:ilvl w:val="0"/>
          <w:numId w:val="4"/>
        </w:numPr>
        <w:spacing w:line="360" w:lineRule="auto"/>
        <w:rPr>
          <w:rFonts w:cs="Times New Roman"/>
          <w:sz w:val="28"/>
          <w:szCs w:val="28"/>
        </w:rPr>
      </w:pPr>
      <w:r w:rsidRPr="00453CD8">
        <w:rPr>
          <w:rFonts w:cs="Times New Roman"/>
          <w:sz w:val="28"/>
          <w:szCs w:val="28"/>
        </w:rPr>
        <w:t>Приказ Министерства науки и высшего образования Российской Федерации и Министерства просвещения Российской Федерации от 05.08.2020 г. N 882/391 "Об организации и осуществлении образовательной деятельности при сетевой форме реализации образовательных программ»;</w:t>
      </w:r>
    </w:p>
    <w:p w:rsidR="003707F5" w:rsidRPr="00453CD8" w:rsidRDefault="003707F5" w:rsidP="00453CD8">
      <w:pPr>
        <w:pStyle w:val="11"/>
        <w:numPr>
          <w:ilvl w:val="0"/>
          <w:numId w:val="4"/>
        </w:numPr>
        <w:spacing w:line="360" w:lineRule="auto"/>
        <w:rPr>
          <w:rFonts w:cs="Times New Roman"/>
          <w:sz w:val="28"/>
          <w:szCs w:val="28"/>
        </w:rPr>
      </w:pPr>
      <w:r w:rsidRPr="00453CD8">
        <w:rPr>
          <w:rFonts w:cs="Times New Roman"/>
          <w:sz w:val="28"/>
          <w:szCs w:val="28"/>
        </w:rPr>
        <w:t xml:space="preserve">Приказ Министерства образования и науки РФ от 23.08.2017 года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 </w:t>
      </w:r>
    </w:p>
    <w:p w:rsidR="003707F5" w:rsidRPr="00453CD8" w:rsidRDefault="003707F5" w:rsidP="00453CD8">
      <w:pPr>
        <w:pStyle w:val="11"/>
        <w:numPr>
          <w:ilvl w:val="0"/>
          <w:numId w:val="4"/>
        </w:numPr>
        <w:spacing w:line="360" w:lineRule="auto"/>
        <w:rPr>
          <w:rFonts w:cs="Times New Roman"/>
          <w:sz w:val="28"/>
          <w:szCs w:val="28"/>
        </w:rPr>
      </w:pPr>
      <w:r w:rsidRPr="00453CD8">
        <w:rPr>
          <w:rFonts w:cs="Times New Roman"/>
          <w:sz w:val="28"/>
          <w:szCs w:val="28"/>
        </w:rPr>
        <w:lastRenderedPageBreak/>
        <w:t>«Методические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3707F5" w:rsidRPr="00453CD8" w:rsidRDefault="003707F5" w:rsidP="00453CD8">
      <w:pPr>
        <w:pStyle w:val="11"/>
        <w:numPr>
          <w:ilvl w:val="0"/>
          <w:numId w:val="4"/>
        </w:numPr>
        <w:spacing w:line="360" w:lineRule="auto"/>
        <w:rPr>
          <w:rFonts w:cs="Times New Roman"/>
          <w:sz w:val="28"/>
          <w:szCs w:val="28"/>
        </w:rPr>
      </w:pPr>
      <w:r w:rsidRPr="00453CD8">
        <w:rPr>
          <w:rFonts w:cs="Times New Roman"/>
          <w:sz w:val="28"/>
          <w:szCs w:val="28"/>
        </w:rPr>
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 инвалидов, с учетом их образовательных потребностей (письмо от 29.03.2016 № ВК-641/09</w:t>
      </w:r>
      <w:bookmarkEnd w:id="6"/>
    </w:p>
    <w:p w:rsidR="003707F5" w:rsidRPr="00453CD8" w:rsidRDefault="003707F5" w:rsidP="00453CD8">
      <w:pPr>
        <w:pStyle w:val="11"/>
        <w:numPr>
          <w:ilvl w:val="0"/>
          <w:numId w:val="4"/>
        </w:numPr>
        <w:rPr>
          <w:rFonts w:cs="Times New Roman"/>
          <w:sz w:val="28"/>
          <w:szCs w:val="28"/>
        </w:rPr>
      </w:pPr>
      <w:r w:rsidRPr="00453CD8">
        <w:rPr>
          <w:rFonts w:cs="Times New Roman"/>
          <w:sz w:val="28"/>
          <w:szCs w:val="28"/>
        </w:rPr>
        <w:t xml:space="preserve">Устава МБОУ </w:t>
      </w:r>
      <w:proofErr w:type="spellStart"/>
      <w:r w:rsidRPr="00453CD8">
        <w:rPr>
          <w:rFonts w:cs="Times New Roman"/>
          <w:sz w:val="28"/>
          <w:szCs w:val="28"/>
        </w:rPr>
        <w:t>Мирновской</w:t>
      </w:r>
      <w:proofErr w:type="spellEnd"/>
      <w:r w:rsidRPr="00453CD8">
        <w:rPr>
          <w:rFonts w:cs="Times New Roman"/>
          <w:sz w:val="28"/>
          <w:szCs w:val="28"/>
        </w:rPr>
        <w:t xml:space="preserve"> СШ</w:t>
      </w:r>
    </w:p>
    <w:bookmarkEnd w:id="4"/>
    <w:p w:rsidR="003707F5" w:rsidRPr="00453CD8" w:rsidRDefault="003707F5" w:rsidP="00453CD8">
      <w:pPr>
        <w:pStyle w:val="normal1"/>
        <w:spacing w:line="100" w:lineRule="atLeast"/>
        <w:ind w:firstLine="709"/>
        <w:rPr>
          <w:rFonts w:eastAsia="Calibri" w:cs="Times New Roman"/>
          <w:sz w:val="28"/>
          <w:szCs w:val="28"/>
          <w:shd w:val="clear" w:color="auto" w:fill="FFFF00"/>
        </w:rPr>
      </w:pPr>
    </w:p>
    <w:p w:rsidR="003707F5" w:rsidRPr="00453CD8" w:rsidRDefault="003707F5" w:rsidP="00453CD8">
      <w:pPr>
        <w:spacing w:after="0" w:line="100" w:lineRule="atLeast"/>
        <w:ind w:left="708" w:firstLine="1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</w:p>
    <w:p w:rsidR="003707F5" w:rsidRPr="00453CD8" w:rsidRDefault="003707F5" w:rsidP="00453CD8">
      <w:pPr>
        <w:spacing w:after="0" w:line="100" w:lineRule="atLeast"/>
        <w:ind w:left="708" w:firstLine="1"/>
        <w:rPr>
          <w:rFonts w:ascii="Times New Roman" w:eastAsia="Times New Roman" w:hAnsi="Times New Roman" w:cs="Times New Roman"/>
          <w:sz w:val="28"/>
          <w:szCs w:val="28"/>
        </w:rPr>
      </w:pPr>
      <w:r w:rsidRPr="00453CD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Направленность (профиль):</w:t>
      </w:r>
      <w:r w:rsidRPr="00453C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t>техническая</w:t>
      </w:r>
    </w:p>
    <w:p w:rsidR="003707F5" w:rsidRPr="00453CD8" w:rsidRDefault="003707F5" w:rsidP="00453CD8">
      <w:pPr>
        <w:spacing w:after="0" w:line="100" w:lineRule="atLeast"/>
        <w:ind w:left="708" w:firstLine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707F5" w:rsidRPr="00453CD8" w:rsidRDefault="003707F5" w:rsidP="00453CD8">
      <w:pPr>
        <w:spacing w:after="0" w:line="100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3CD8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программы:</w:t>
      </w:r>
    </w:p>
    <w:p w:rsidR="003707F5" w:rsidRPr="00453CD8" w:rsidRDefault="003707F5" w:rsidP="00453CD8">
      <w:pPr>
        <w:spacing w:after="0" w:line="10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53CD8">
        <w:rPr>
          <w:rFonts w:ascii="Times New Roman" w:eastAsia="Times New Roman" w:hAnsi="Times New Roman" w:cs="Times New Roman"/>
          <w:sz w:val="28"/>
          <w:szCs w:val="28"/>
        </w:rPr>
        <w:t>Актуальность программы обусловлена тем, что техническое образование детей – не просто одна из важнейших задач современного общества, это условие его дальнейшего выживания. Программа отвечает условиям социального заказа современного общества, поскольку обучающиеся не только получают знания о новых технологиях, как науке с учётом региональных особенностей, но и имеют возможность окунутся в мир Виртуальной реальности, изучать школьный материал интересно и доходчиво, развивать свои технические способности.</w:t>
      </w:r>
    </w:p>
    <w:p w:rsidR="003707F5" w:rsidRPr="00453CD8" w:rsidRDefault="003707F5" w:rsidP="00453CD8">
      <w:pPr>
        <w:spacing w:after="0" w:line="10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Отличительные особенности программы</w:t>
      </w:r>
      <w:r w:rsidRPr="00453CD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707F5" w:rsidRPr="00453CD8" w:rsidRDefault="003707F5" w:rsidP="00453CD8">
      <w:pPr>
        <w:spacing w:after="0" w:line="10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53CD8">
        <w:rPr>
          <w:rFonts w:ascii="Times New Roman" w:eastAsia="Times New Roman" w:hAnsi="Times New Roman" w:cs="Times New Roman"/>
          <w:sz w:val="28"/>
          <w:szCs w:val="28"/>
        </w:rPr>
        <w:t xml:space="preserve">Отличительные особенности программы заключаются в применении технологий </w:t>
      </w:r>
      <w:r w:rsidRPr="00453CD8">
        <w:rPr>
          <w:rFonts w:ascii="Times New Roman" w:eastAsia="Times New Roman" w:hAnsi="Times New Roman" w:cs="Times New Roman"/>
          <w:sz w:val="28"/>
          <w:szCs w:val="28"/>
          <w:lang w:val="en-US"/>
        </w:rPr>
        <w:t>STEAM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t>-обучения, основанных на использовании междисциплинарного и прикладного подхода, а также на интеграции нескольких дисциплин в единую схему.</w:t>
      </w:r>
    </w:p>
    <w:p w:rsidR="003707F5" w:rsidRPr="00453CD8" w:rsidRDefault="003707F5" w:rsidP="00453CD8">
      <w:pPr>
        <w:spacing w:after="0" w:line="100" w:lineRule="atLeast"/>
        <w:ind w:firstLine="709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53CD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lastRenderedPageBreak/>
        <w:t>Новизна программы</w:t>
      </w:r>
      <w:r w:rsidRPr="00453CD8">
        <w:rPr>
          <w:rFonts w:ascii="Times New Roman" w:eastAsia="Courier New" w:hAnsi="Times New Roman" w:cs="Times New Roman"/>
          <w:color w:val="000000"/>
          <w:sz w:val="28"/>
          <w:szCs w:val="28"/>
        </w:rPr>
        <w:t>:</w:t>
      </w:r>
    </w:p>
    <w:p w:rsidR="003707F5" w:rsidRPr="00453CD8" w:rsidRDefault="003707F5" w:rsidP="00453CD8">
      <w:pPr>
        <w:spacing w:after="0" w:line="10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53CD8">
        <w:rPr>
          <w:rFonts w:ascii="Times New Roman" w:eastAsia="Times New Roman" w:hAnsi="Times New Roman" w:cs="Times New Roman"/>
          <w:sz w:val="28"/>
          <w:szCs w:val="28"/>
        </w:rPr>
        <w:t>новизна данной образовательной программы заключается в том, что она ориентирована на интерес и пожелания учащихся, учитывает их возрастные потребности, помогает реализовать возможности, стимулирует социальную и гражданскую активность, что даёт способ отвлечения детей от негативного воздействия и позволяет мотивировать их на развитие необходимых навыков.</w:t>
      </w:r>
    </w:p>
    <w:p w:rsidR="003707F5" w:rsidRPr="00453CD8" w:rsidRDefault="003707F5" w:rsidP="00453CD8">
      <w:pPr>
        <w:spacing w:after="0" w:line="100" w:lineRule="atLeast"/>
        <w:ind w:firstLine="709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53CD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Адресат программы</w:t>
      </w:r>
      <w:bookmarkStart w:id="7" w:name="_Hlk106718976"/>
      <w:r w:rsidRPr="00453CD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:</w:t>
      </w:r>
      <w:r w:rsidRPr="00453CD8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</w:p>
    <w:bookmarkEnd w:id="7"/>
    <w:p w:rsidR="003707F5" w:rsidRPr="00453CD8" w:rsidRDefault="003707F5" w:rsidP="00453CD8">
      <w:pPr>
        <w:spacing w:after="0" w:line="100" w:lineRule="atLeast"/>
        <w:ind w:firstLine="709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53CD8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Программа предназначена для обучения детей (подростков) в возрасте 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t>8-13 лет</w:t>
      </w:r>
      <w:r w:rsidRPr="00453CD8">
        <w:rPr>
          <w:rFonts w:ascii="Times New Roman" w:eastAsia="Courier New" w:hAnsi="Times New Roman" w:cs="Times New Roman"/>
          <w:color w:val="000000"/>
          <w:sz w:val="28"/>
          <w:szCs w:val="28"/>
        </w:rPr>
        <w:t>.</w:t>
      </w:r>
    </w:p>
    <w:p w:rsidR="003707F5" w:rsidRPr="00453CD8" w:rsidRDefault="003707F5" w:rsidP="00453CD8">
      <w:pPr>
        <w:spacing w:after="0" w:line="10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53CD8">
        <w:rPr>
          <w:rFonts w:ascii="Times New Roman" w:eastAsia="Times New Roman" w:hAnsi="Times New Roman" w:cs="Times New Roman"/>
          <w:sz w:val="28"/>
          <w:szCs w:val="28"/>
        </w:rPr>
        <w:t>Характерные черты этого возраста — подвижность, любознательность, конкретность мышления, большая впечатлительность, подражательность и вместе с тем неумение долго концентрировать свое внимание на чем-либо. В эту пору высок естественный авторитет взрослого. Все его предложения принимаются и выполняются очень охотно. Его суждения и оценки, выраженные эмоциональной и доступной для детей форме, легко становятся суждениями и оценками самих детей. Дети этого возраста весьма дружелюбны, легко вступают в общение. Для них все большее значение начинают приобретать оценки их поступков не только со стороны старших, но и сверстников. Их увлекает совместная коллективная деятельность. В этом возрасте ребята склонны постоянно меряться силами, готовы соревноваться буквально во всем.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 xml:space="preserve">10-13лет 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 xml:space="preserve">Складываются собственные моральные установки и требования, которые определяют характер взаимоотношений со старшими и сверстниками. Появляется способность противостоять влиянию окружающих, отвергать те или иные требования и утверждать то, что они сами считают несомненным и правильным. Они начинают обращать эти требования и к самим себе. Они способны сознательно добиваться поставленной цели, готовы к сложной деятельности, включающей в себя и малоинтересную подготовительную работу, упорно преодолевая препятствия. Чем насыщеннее, энергичнее, </w:t>
      </w:r>
      <w:proofErr w:type="spellStart"/>
      <w:r w:rsidRPr="00453CD8">
        <w:rPr>
          <w:rFonts w:ascii="Times New Roman" w:eastAsia="Times New Roman" w:hAnsi="Times New Roman" w:cs="Times New Roman"/>
          <w:sz w:val="28"/>
          <w:szCs w:val="28"/>
        </w:rPr>
        <w:t>напряженнее</w:t>
      </w:r>
      <w:proofErr w:type="spellEnd"/>
      <w:r w:rsidRPr="00453CD8">
        <w:rPr>
          <w:rFonts w:ascii="Times New Roman" w:eastAsia="Times New Roman" w:hAnsi="Times New Roman" w:cs="Times New Roman"/>
          <w:sz w:val="28"/>
          <w:szCs w:val="28"/>
        </w:rPr>
        <w:t xml:space="preserve"> их жизнь, тем более она им нравится. Больше не существует естественный авторитет взрослого. Они болезненно относятся к расхождениям между словами и делами взрослого. Они все настойчивее начинают требовать </w:t>
      </w:r>
      <w:proofErr w:type="gramStart"/>
      <w:r w:rsidRPr="00453CD8">
        <w:rPr>
          <w:rFonts w:ascii="Times New Roman" w:eastAsia="Times New Roman" w:hAnsi="Times New Roman" w:cs="Times New Roman"/>
          <w:sz w:val="28"/>
          <w:szCs w:val="28"/>
        </w:rPr>
        <w:t>от старших уважения</w:t>
      </w:r>
      <w:proofErr w:type="gramEnd"/>
      <w:r w:rsidRPr="00453CD8">
        <w:rPr>
          <w:rFonts w:ascii="Times New Roman" w:eastAsia="Times New Roman" w:hAnsi="Times New Roman" w:cs="Times New Roman"/>
          <w:sz w:val="28"/>
          <w:szCs w:val="28"/>
        </w:rPr>
        <w:t xml:space="preserve"> своих взглядов и мнений и особенно ценят серьезный, искренний тон взаимоотношений.</w:t>
      </w:r>
    </w:p>
    <w:p w:rsidR="003707F5" w:rsidRPr="00453CD8" w:rsidRDefault="003707F5" w:rsidP="00453CD8">
      <w:pPr>
        <w:spacing w:after="0" w:line="100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707F5" w:rsidRPr="00453CD8" w:rsidRDefault="003707F5" w:rsidP="00453CD8">
      <w:pPr>
        <w:spacing w:after="0" w:line="100" w:lineRule="atLeast"/>
        <w:ind w:left="708" w:firstLine="1"/>
        <w:rPr>
          <w:rFonts w:ascii="Times New Roman" w:eastAsia="Times New Roman" w:hAnsi="Times New Roman" w:cs="Times New Roman"/>
          <w:sz w:val="28"/>
          <w:szCs w:val="28"/>
        </w:rPr>
      </w:pPr>
      <w:r w:rsidRPr="00453CD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lastRenderedPageBreak/>
        <w:t>Уровень</w:t>
      </w:r>
      <w:r w:rsidRPr="00453CD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453CD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освоения программы</w:t>
      </w:r>
      <w:r w:rsidRPr="00453CD8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: 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t>стартовый</w:t>
      </w:r>
    </w:p>
    <w:p w:rsidR="003707F5" w:rsidRPr="00453CD8" w:rsidRDefault="003707F5" w:rsidP="00453CD8">
      <w:pPr>
        <w:spacing w:after="0" w:line="100" w:lineRule="atLeast"/>
        <w:ind w:firstLine="709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53CD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Наполняемость группы</w:t>
      </w:r>
      <w:r w:rsidRPr="00453CD8">
        <w:rPr>
          <w:rFonts w:ascii="Times New Roman" w:eastAsia="Courier New" w:hAnsi="Times New Roman" w:cs="Times New Roman"/>
          <w:color w:val="000000"/>
          <w:sz w:val="28"/>
          <w:szCs w:val="28"/>
        </w:rPr>
        <w:t>: 5-20</w:t>
      </w:r>
    </w:p>
    <w:p w:rsidR="003707F5" w:rsidRPr="00453CD8" w:rsidRDefault="003707F5" w:rsidP="00453CD8">
      <w:pPr>
        <w:spacing w:after="0" w:line="100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3CD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Объем программы: 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t xml:space="preserve">144 </w:t>
      </w:r>
      <w:r w:rsidRPr="00453CD8">
        <w:rPr>
          <w:rFonts w:ascii="Times New Roman" w:eastAsia="Times New Roman" w:hAnsi="Times New Roman" w:cs="Times New Roman"/>
          <w:bCs/>
          <w:sz w:val="28"/>
          <w:szCs w:val="28"/>
        </w:rPr>
        <w:t>часа</w:t>
      </w:r>
    </w:p>
    <w:p w:rsidR="003707F5" w:rsidRPr="00453CD8" w:rsidRDefault="003707F5" w:rsidP="00453CD8">
      <w:pPr>
        <w:spacing w:after="0" w:line="10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53CD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Срок освоения программы</w:t>
      </w:r>
      <w:r w:rsidRPr="00453CD8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: 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t>1 год</w:t>
      </w:r>
    </w:p>
    <w:p w:rsidR="003707F5" w:rsidRPr="00453CD8" w:rsidRDefault="003707F5" w:rsidP="00453CD8">
      <w:pPr>
        <w:spacing w:after="0" w:line="10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53CD8"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t>2 раза в неделю по 2 часа</w:t>
      </w:r>
    </w:p>
    <w:p w:rsidR="003707F5" w:rsidRPr="00453CD8" w:rsidRDefault="003707F5" w:rsidP="00453CD8">
      <w:pPr>
        <w:spacing w:after="0" w:line="10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53CD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Форма реализации</w:t>
      </w:r>
      <w:r w:rsidRPr="00453CD8">
        <w:rPr>
          <w:rFonts w:ascii="Times New Roman" w:eastAsia="Courier New" w:hAnsi="Times New Roman" w:cs="Times New Roman"/>
          <w:color w:val="000000"/>
          <w:sz w:val="28"/>
          <w:szCs w:val="28"/>
        </w:rPr>
        <w:t>: 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t>с применением дистанционных образовательных технологий</w:t>
      </w:r>
    </w:p>
    <w:p w:rsidR="003707F5" w:rsidRPr="00453CD8" w:rsidRDefault="003707F5" w:rsidP="00453CD8">
      <w:pPr>
        <w:spacing w:after="0" w:line="10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53CD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Форма обучения</w:t>
      </w:r>
      <w:r w:rsidRPr="00453CD8">
        <w:rPr>
          <w:rFonts w:ascii="Times New Roman" w:eastAsia="Courier New" w:hAnsi="Times New Roman" w:cs="Times New Roman"/>
          <w:color w:val="000000"/>
          <w:sz w:val="28"/>
          <w:szCs w:val="28"/>
        </w:rPr>
        <w:t>: 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t>очная</w:t>
      </w:r>
    </w:p>
    <w:p w:rsidR="003707F5" w:rsidRPr="00453CD8" w:rsidRDefault="003707F5" w:rsidP="00453CD8">
      <w:pPr>
        <w:spacing w:after="0" w:line="100" w:lineRule="atLeast"/>
        <w:ind w:firstLine="708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  <w:r w:rsidRPr="00453CD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Особенности организации образовательного процесса:</w:t>
      </w:r>
    </w:p>
    <w:p w:rsidR="003707F5" w:rsidRPr="00453CD8" w:rsidRDefault="003707F5" w:rsidP="00453CD8">
      <w:pPr>
        <w:spacing w:after="0" w:line="10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53CD8">
        <w:rPr>
          <w:rFonts w:ascii="Times New Roman" w:eastAsia="Times New Roman" w:hAnsi="Times New Roman" w:cs="Times New Roman"/>
          <w:sz w:val="28"/>
          <w:szCs w:val="28"/>
        </w:rPr>
        <w:t>При реализации программы используются в основном групповая форма организации образовательного процесса и работа по подгруппам, в отдельных случаях – индивидуальная в рамках группы. Занятия по программе проводятся в соответствии с учебными планами в одновозрастных группах обучающихся, являющихся основным составом объединения. Состав группы является постоянным.</w:t>
      </w:r>
    </w:p>
    <w:p w:rsidR="003707F5" w:rsidRPr="00453CD8" w:rsidRDefault="003707F5" w:rsidP="00453CD8">
      <w:pPr>
        <w:spacing w:after="0" w:line="100" w:lineRule="atLeast"/>
        <w:ind w:firstLine="709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3707F5" w:rsidRPr="00453CD8" w:rsidRDefault="003707F5" w:rsidP="00453CD8">
      <w:pPr>
        <w:pStyle w:val="2"/>
        <w:numPr>
          <w:ilvl w:val="1"/>
          <w:numId w:val="3"/>
        </w:numPr>
        <w:spacing w:before="0" w:line="100" w:lineRule="atLeast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bookmarkStart w:id="8" w:name="__RefHeading__1117_66195323"/>
      <w:bookmarkStart w:id="9" w:name="_Toc183381032"/>
      <w:bookmarkEnd w:id="8"/>
      <w:r w:rsidRPr="00453CD8">
        <w:rPr>
          <w:rFonts w:ascii="Times New Roman" w:hAnsi="Times New Roman" w:cs="Times New Roman"/>
          <w:b/>
          <w:bCs/>
          <w:color w:val="00000A"/>
          <w:sz w:val="28"/>
          <w:szCs w:val="28"/>
        </w:rPr>
        <w:t>Цель и задачи программы</w:t>
      </w:r>
      <w:bookmarkEnd w:id="9"/>
    </w:p>
    <w:p w:rsidR="003707F5" w:rsidRPr="00453CD8" w:rsidRDefault="003707F5" w:rsidP="00453CD8">
      <w:pPr>
        <w:spacing w:after="0" w:line="10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53CD8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 w:rsidRPr="00453CD8">
        <w:rPr>
          <w:rFonts w:ascii="Times New Roman" w:hAnsi="Times New Roman" w:cs="Times New Roman"/>
          <w:sz w:val="28"/>
          <w:szCs w:val="28"/>
        </w:rPr>
        <w:t xml:space="preserve"> 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t>Цель программы ‒ создание условий для приобретения обучающимися социальных и технологических знаний, необходимых для проектно-исследовательской деятельности в области экологии, а также приобретение опыта решения реальных технологических задач в процессе осуществления проектной деятельности.</w:t>
      </w:r>
    </w:p>
    <w:p w:rsidR="003707F5" w:rsidRPr="00453CD8" w:rsidRDefault="003707F5" w:rsidP="00453CD8">
      <w:pPr>
        <w:spacing w:after="0" w:line="10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53CD8">
        <w:rPr>
          <w:rFonts w:ascii="Times New Roman" w:hAnsi="Times New Roman" w:cs="Times New Roman"/>
          <w:b/>
          <w:bCs/>
          <w:sz w:val="28"/>
          <w:szCs w:val="28"/>
        </w:rPr>
        <w:t>Задачи программы</w:t>
      </w:r>
      <w:r w:rsidRPr="00453CD8">
        <w:rPr>
          <w:rFonts w:ascii="Times New Roman" w:hAnsi="Times New Roman" w:cs="Times New Roman"/>
          <w:sz w:val="28"/>
          <w:szCs w:val="28"/>
        </w:rPr>
        <w:t>:</w:t>
      </w:r>
      <w:bookmarkStart w:id="10" w:name="_Hlk72234786"/>
    </w:p>
    <w:p w:rsidR="003707F5" w:rsidRPr="00453CD8" w:rsidRDefault="003707F5" w:rsidP="00453CD8">
      <w:pPr>
        <w:pStyle w:val="29"/>
        <w:shd w:val="clear" w:color="auto" w:fill="FFFFFF"/>
        <w:spacing w:line="100" w:lineRule="atLeast"/>
        <w:ind w:firstLine="708"/>
        <w:rPr>
          <w:rFonts w:ascii="Times New Roman" w:hAnsi="Times New Roman" w:cs="Times New Roman"/>
          <w:sz w:val="28"/>
          <w:szCs w:val="28"/>
        </w:rPr>
      </w:pPr>
      <w:bookmarkStart w:id="11" w:name="_Hlk70413587"/>
      <w:r w:rsidRPr="00453CD8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3707F5" w:rsidRPr="00453CD8" w:rsidRDefault="003707F5" w:rsidP="00453CD8">
      <w:pPr>
        <w:pStyle w:val="29"/>
        <w:shd w:val="clear" w:color="auto" w:fill="FFFFFF"/>
        <w:spacing w:line="100" w:lineRule="atLeast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3C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дать понятие о цифровом искусстве через погружение в виртуальную реальность;</w:t>
      </w:r>
      <w:r w:rsidRPr="00453CD8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развить у учащихся интерес к 3D-графике и анимации;</w:t>
      </w:r>
      <w:r w:rsidRPr="00453CD8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дать представление о конструктивных особенностях и принципах работы VR/AR-устройств;</w:t>
      </w:r>
      <w:r w:rsidRPr="00453CD8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дать учащимся базовые навыки работы с современными пакетами 3D – моделирования (</w:t>
      </w:r>
      <w:proofErr w:type="spellStart"/>
      <w:r w:rsidRPr="00453C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Blender</w:t>
      </w:r>
      <w:proofErr w:type="spellEnd"/>
      <w:r w:rsidRPr="00453C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3D), платформами, предназначенными для создания приложений виртуальной и дополненной реальности (</w:t>
      </w:r>
      <w:proofErr w:type="spellStart"/>
      <w:r w:rsidRPr="00453C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Unity</w:t>
      </w:r>
      <w:proofErr w:type="spellEnd"/>
      <w:r w:rsidRPr="00453C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53C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Personal</w:t>
      </w:r>
      <w:proofErr w:type="spellEnd"/>
      <w:r w:rsidRPr="00453C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+ </w:t>
      </w:r>
      <w:proofErr w:type="spellStart"/>
      <w:r w:rsidRPr="00453C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Vuforia</w:t>
      </w:r>
      <w:proofErr w:type="spellEnd"/>
      <w:r w:rsidRPr="00453C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);</w:t>
      </w:r>
      <w:r w:rsidRPr="00453CD8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развить у учащихся навыки программирования.</w:t>
      </w:r>
    </w:p>
    <w:p w:rsidR="003707F5" w:rsidRPr="00453CD8" w:rsidRDefault="003707F5" w:rsidP="00453CD8">
      <w:pPr>
        <w:pStyle w:val="29"/>
        <w:shd w:val="clear" w:color="auto" w:fill="FFFFFF"/>
        <w:spacing w:line="10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453CD8">
        <w:rPr>
          <w:rFonts w:ascii="Times New Roman" w:hAnsi="Times New Roman" w:cs="Times New Roman"/>
          <w:sz w:val="28"/>
          <w:szCs w:val="28"/>
        </w:rPr>
        <w:lastRenderedPageBreak/>
        <w:t>Развивающие:</w:t>
      </w:r>
    </w:p>
    <w:p w:rsidR="003707F5" w:rsidRPr="00453CD8" w:rsidRDefault="003707F5" w:rsidP="00453CD8">
      <w:pPr>
        <w:pStyle w:val="29"/>
        <w:shd w:val="clear" w:color="auto" w:fill="FFFFFF"/>
        <w:spacing w:line="100" w:lineRule="atLeast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3C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развить у учащихся специальные компетенции на решение технологических задач в различных технических областях;</w:t>
      </w:r>
      <w:r w:rsidRPr="00453CD8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развивать пространственное воображение, внимательность к деталям, ассоциативное и аналитическое мышление;</w:t>
      </w:r>
      <w:r w:rsidRPr="00453CD8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мотивировать учащихся к нестандартному мышлению, изобретательству и инициативности при выполнении проектов в области цифрового искусства.</w:t>
      </w:r>
    </w:p>
    <w:p w:rsidR="003707F5" w:rsidRPr="00453CD8" w:rsidRDefault="003707F5" w:rsidP="00453CD8">
      <w:pPr>
        <w:pStyle w:val="29"/>
        <w:shd w:val="clear" w:color="auto" w:fill="FFFFFF"/>
        <w:spacing w:line="10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453CD8">
        <w:rPr>
          <w:rFonts w:ascii="Times New Roman" w:hAnsi="Times New Roman" w:cs="Times New Roman"/>
          <w:sz w:val="28"/>
          <w:szCs w:val="28"/>
        </w:rPr>
        <w:t>Воспитательные:</w:t>
      </w:r>
    </w:p>
    <w:bookmarkEnd w:id="11"/>
    <w:p w:rsidR="003707F5" w:rsidRPr="00453CD8" w:rsidRDefault="003707F5" w:rsidP="00453CD8">
      <w:pPr>
        <w:pStyle w:val="21"/>
        <w:shd w:val="clear" w:color="auto" w:fill="FFFFFF"/>
        <w:tabs>
          <w:tab w:val="left" w:pos="284"/>
        </w:tabs>
        <w:spacing w:line="10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53CD8">
        <w:rPr>
          <w:rFonts w:ascii="Times New Roman" w:hAnsi="Times New Roman" w:cs="Times New Roman"/>
          <w:sz w:val="28"/>
          <w:szCs w:val="28"/>
        </w:rPr>
        <w:t>формирование навыков трудолюбия, бережливости, усидчивости, аккуратности при работе с оборудованием;</w:t>
      </w:r>
      <w:r w:rsidRPr="00453CD8">
        <w:rPr>
          <w:rFonts w:ascii="Times New Roman" w:hAnsi="Times New Roman" w:cs="Times New Roman"/>
          <w:sz w:val="28"/>
          <w:szCs w:val="28"/>
        </w:rPr>
        <w:br/>
        <w:t>формирование позитивных личностных качеств учащихся: целеустремленности, коммуникативной и информационной культуры, изобретательности и устойчивого интереса к технической деятельности;</w:t>
      </w:r>
      <w:r w:rsidRPr="00453CD8">
        <w:rPr>
          <w:rFonts w:ascii="Times New Roman" w:hAnsi="Times New Roman" w:cs="Times New Roman"/>
          <w:sz w:val="28"/>
          <w:szCs w:val="28"/>
        </w:rPr>
        <w:br/>
        <w:t xml:space="preserve">понимание социальной значимости применения и перспектив развития </w:t>
      </w:r>
      <w:r w:rsidRPr="00453CD8">
        <w:rPr>
          <w:rFonts w:ascii="Times New Roman" w:hAnsi="Times New Roman" w:cs="Times New Roman"/>
          <w:sz w:val="28"/>
          <w:szCs w:val="28"/>
          <w:lang w:val="en-US"/>
        </w:rPr>
        <w:t>VR</w:t>
      </w:r>
      <w:r w:rsidRPr="00453CD8">
        <w:rPr>
          <w:rFonts w:ascii="Times New Roman" w:hAnsi="Times New Roman" w:cs="Times New Roman"/>
          <w:sz w:val="28"/>
          <w:szCs w:val="28"/>
        </w:rPr>
        <w:t>/</w:t>
      </w:r>
      <w:r w:rsidRPr="00453CD8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Pr="00453CD8">
        <w:rPr>
          <w:rFonts w:ascii="Times New Roman" w:hAnsi="Times New Roman" w:cs="Times New Roman"/>
          <w:sz w:val="28"/>
          <w:szCs w:val="28"/>
        </w:rPr>
        <w:t>-технологий;</w:t>
      </w:r>
      <w:r w:rsidRPr="00453CD8">
        <w:rPr>
          <w:rFonts w:ascii="Times New Roman" w:hAnsi="Times New Roman" w:cs="Times New Roman"/>
          <w:sz w:val="28"/>
          <w:szCs w:val="28"/>
        </w:rPr>
        <w:br/>
        <w:t>формирование умения работать в команде.</w:t>
      </w:r>
    </w:p>
    <w:bookmarkEnd w:id="10"/>
    <w:p w:rsidR="003707F5" w:rsidRPr="00453CD8" w:rsidRDefault="003707F5" w:rsidP="00453CD8">
      <w:pPr>
        <w:pStyle w:val="21"/>
        <w:shd w:val="clear" w:color="auto" w:fill="FFFFFF"/>
        <w:tabs>
          <w:tab w:val="left" w:pos="284"/>
        </w:tabs>
        <w:spacing w:line="10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3707F5" w:rsidRPr="00453CD8" w:rsidRDefault="003707F5" w:rsidP="00453CD8">
      <w:pPr>
        <w:pStyle w:val="2"/>
        <w:numPr>
          <w:ilvl w:val="1"/>
          <w:numId w:val="3"/>
        </w:numPr>
        <w:spacing w:before="0" w:line="100" w:lineRule="atLeast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bookmarkStart w:id="12" w:name="__RefHeading__1119_66195323"/>
      <w:bookmarkStart w:id="13" w:name="_Toc183381033"/>
      <w:bookmarkEnd w:id="12"/>
      <w:r w:rsidRPr="00453CD8">
        <w:rPr>
          <w:rFonts w:ascii="Times New Roman" w:hAnsi="Times New Roman" w:cs="Times New Roman"/>
          <w:b/>
          <w:bCs/>
          <w:color w:val="00000A"/>
          <w:sz w:val="28"/>
          <w:szCs w:val="28"/>
        </w:rPr>
        <w:t>Планируемые результаты освоения программы</w:t>
      </w:r>
      <w:bookmarkEnd w:id="13"/>
    </w:p>
    <w:p w:rsidR="003707F5" w:rsidRPr="00453CD8" w:rsidRDefault="003707F5" w:rsidP="00453CD8">
      <w:pPr>
        <w:tabs>
          <w:tab w:val="left" w:pos="0"/>
          <w:tab w:val="left" w:pos="2127"/>
        </w:tabs>
        <w:spacing w:after="0" w:line="10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4" w:name="_Hlk88647015"/>
      <w:r w:rsidRPr="00453CD8">
        <w:rPr>
          <w:rFonts w:ascii="Times New Roman" w:hAnsi="Times New Roman" w:cs="Times New Roman"/>
          <w:b/>
          <w:sz w:val="28"/>
          <w:szCs w:val="28"/>
        </w:rPr>
        <w:t>Предметные образовательные результаты:</w:t>
      </w:r>
    </w:p>
    <w:p w:rsidR="003707F5" w:rsidRPr="00453CD8" w:rsidRDefault="003707F5" w:rsidP="00453CD8">
      <w:pPr>
        <w:tabs>
          <w:tab w:val="left" w:pos="0"/>
          <w:tab w:val="left" w:pos="2127"/>
        </w:tabs>
        <w:spacing w:after="0" w:line="10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53CD8">
        <w:rPr>
          <w:rFonts w:ascii="Times New Roman" w:eastAsia="Times New Roman" w:hAnsi="Times New Roman" w:cs="Times New Roman"/>
          <w:sz w:val="28"/>
          <w:szCs w:val="28"/>
        </w:rPr>
        <w:t>Понимают: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>правила техники безопасности труда при работе с оборудованием и в кабинете;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>специальные термины и понятия;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>технические и программные средства в области виртуальной и дополненной реальности;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>конструктивные особенности и принципы работы VR/AR-устройств;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>умеют: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</w:r>
      <w:r w:rsidRPr="00453CD8"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самостоятельно работать с современными камерами панорамной фото- и видеосъемки при помощи пакетов 3D – моделирования (</w:t>
      </w:r>
      <w:proofErr w:type="spellStart"/>
      <w:r w:rsidRPr="00453CD8">
        <w:rPr>
          <w:rFonts w:ascii="Times New Roman" w:eastAsia="Times New Roman" w:hAnsi="Times New Roman" w:cs="Times New Roman"/>
          <w:sz w:val="28"/>
          <w:szCs w:val="28"/>
        </w:rPr>
        <w:t>Blender</w:t>
      </w:r>
      <w:proofErr w:type="spellEnd"/>
      <w:r w:rsidRPr="00453CD8">
        <w:rPr>
          <w:rFonts w:ascii="Times New Roman" w:eastAsia="Times New Roman" w:hAnsi="Times New Roman" w:cs="Times New Roman"/>
          <w:sz w:val="28"/>
          <w:szCs w:val="28"/>
        </w:rPr>
        <w:t xml:space="preserve"> 3D);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>создавать мультимедийные материалы для устройств виртуальной реальности;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>разрабатывать технические проекты под контролем педагога;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>анализировать, контролировать, организовывать свою работу;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>оценивать значимость выполненного образовательного продукта.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>владеют: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>навыками технического мышления, творческого подхода к выполнению поставленной задачи;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>умением работать индивидуально и в мини - группах;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>умением добросовестно относиться к выполнению работы;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>алгоритмом написания технических проектов с помощью педагога.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>умением создавать схематические модели, описывать, сравнивать объекты, делать выводы, находить информацию в специализированной литературе и сетях интернета; понимать и применять специальные термины.</w:t>
      </w:r>
    </w:p>
    <w:p w:rsidR="003707F5" w:rsidRPr="00453CD8" w:rsidRDefault="003707F5" w:rsidP="00453CD8">
      <w:pPr>
        <w:tabs>
          <w:tab w:val="left" w:pos="0"/>
          <w:tab w:val="left" w:pos="2127"/>
        </w:tabs>
        <w:spacing w:after="0" w:line="10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3CD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453CD8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3707F5" w:rsidRPr="00453CD8" w:rsidRDefault="003707F5" w:rsidP="00453CD8">
      <w:pPr>
        <w:tabs>
          <w:tab w:val="left" w:pos="0"/>
          <w:tab w:val="left" w:pos="2127"/>
        </w:tabs>
        <w:spacing w:after="0" w:line="10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3CD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453CD8">
        <w:rPr>
          <w:rFonts w:ascii="Times New Roman" w:eastAsia="Times New Roman" w:hAnsi="Times New Roman" w:cs="Times New Roman"/>
          <w:sz w:val="28"/>
          <w:szCs w:val="28"/>
        </w:rPr>
        <w:t xml:space="preserve"> начальных навыков пространственного воображения, внимательности к деталям, ассоциативного и аналитического мышления;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53CD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453CD8">
        <w:rPr>
          <w:rFonts w:ascii="Times New Roman" w:eastAsia="Times New Roman" w:hAnsi="Times New Roman" w:cs="Times New Roman"/>
          <w:sz w:val="28"/>
          <w:szCs w:val="28"/>
        </w:rPr>
        <w:t xml:space="preserve"> начальных навыков конструкторско-изобретательской деятельности и инициативности при выполнении проектов в различных областях виртуальной реальности;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53CD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453CD8">
        <w:rPr>
          <w:rFonts w:ascii="Times New Roman" w:eastAsia="Times New Roman" w:hAnsi="Times New Roman" w:cs="Times New Roman"/>
          <w:sz w:val="28"/>
          <w:szCs w:val="28"/>
        </w:rPr>
        <w:t xml:space="preserve"> умения планировать, контролировать и оценивать учебные действия в соответствии с поставленной задачей и условиями ее реализации;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53CD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453CD8">
        <w:rPr>
          <w:rFonts w:ascii="Times New Roman" w:eastAsia="Times New Roman" w:hAnsi="Times New Roman" w:cs="Times New Roman"/>
          <w:sz w:val="28"/>
          <w:szCs w:val="28"/>
        </w:rPr>
        <w:t xml:space="preserve"> мотивации к цифровому искусству.</w:t>
      </w:r>
    </w:p>
    <w:p w:rsidR="003707F5" w:rsidRPr="00453CD8" w:rsidRDefault="003707F5" w:rsidP="00453CD8">
      <w:pPr>
        <w:tabs>
          <w:tab w:val="left" w:pos="0"/>
          <w:tab w:val="left" w:pos="2127"/>
        </w:tabs>
        <w:spacing w:after="0" w:line="10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53CD8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bookmarkEnd w:id="14"/>
    <w:p w:rsidR="003707F5" w:rsidRPr="00453CD8" w:rsidRDefault="003707F5" w:rsidP="00453CD8">
      <w:pPr>
        <w:pStyle w:val="26"/>
        <w:shd w:val="clear" w:color="auto" w:fill="FFFFFF"/>
        <w:tabs>
          <w:tab w:val="left" w:pos="284"/>
          <w:tab w:val="left" w:pos="851"/>
        </w:tabs>
        <w:spacing w:after="0" w:line="10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3CD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453CD8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ответственного отношения к самообразованию, саморазвитию на основе мотивации к обучению;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53CD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453CD8"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коммуникативной культуры у учащихся;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53CD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453CD8">
        <w:rPr>
          <w:rFonts w:ascii="Times New Roman" w:eastAsia="Times New Roman" w:hAnsi="Times New Roman" w:cs="Times New Roman"/>
          <w:sz w:val="28"/>
          <w:szCs w:val="28"/>
        </w:rPr>
        <w:t xml:space="preserve"> установки на здоровый образ жизни;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53CD8">
        <w:rPr>
          <w:rFonts w:ascii="Times New Roman" w:eastAsia="Times New Roman" w:hAnsi="Times New Roman" w:cs="Times New Roman"/>
          <w:sz w:val="28"/>
          <w:szCs w:val="28"/>
        </w:rPr>
        <w:lastRenderedPageBreak/>
        <w:t>сформированность</w:t>
      </w:r>
      <w:proofErr w:type="spellEnd"/>
      <w:r w:rsidRPr="00453CD8">
        <w:rPr>
          <w:rFonts w:ascii="Times New Roman" w:eastAsia="Times New Roman" w:hAnsi="Times New Roman" w:cs="Times New Roman"/>
          <w:sz w:val="28"/>
          <w:szCs w:val="28"/>
        </w:rPr>
        <w:t xml:space="preserve"> бережного отношения к материальным и духовным ценностям;</w:t>
      </w:r>
    </w:p>
    <w:p w:rsidR="00453CD8" w:rsidRPr="00453CD8" w:rsidRDefault="00453CD8" w:rsidP="00453CD8">
      <w:pPr>
        <w:pStyle w:val="26"/>
        <w:shd w:val="clear" w:color="auto" w:fill="FFFFFF"/>
        <w:tabs>
          <w:tab w:val="left" w:pos="284"/>
          <w:tab w:val="left" w:pos="851"/>
        </w:tabs>
        <w:spacing w:after="0" w:line="10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707F5" w:rsidRPr="00453CD8" w:rsidRDefault="003707F5" w:rsidP="00453CD8">
      <w:pPr>
        <w:pStyle w:val="26"/>
        <w:shd w:val="clear" w:color="auto" w:fill="FFFFFF"/>
        <w:tabs>
          <w:tab w:val="left" w:pos="284"/>
          <w:tab w:val="left" w:pos="851"/>
        </w:tabs>
        <w:spacing w:after="0" w:line="10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3707F5" w:rsidRPr="00453CD8" w:rsidRDefault="003707F5" w:rsidP="00453CD8">
      <w:pPr>
        <w:pStyle w:val="2"/>
        <w:numPr>
          <w:ilvl w:val="1"/>
          <w:numId w:val="3"/>
        </w:numPr>
        <w:spacing w:before="0" w:line="100" w:lineRule="atLeast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bookmarkStart w:id="15" w:name="__RefHeading__1121_66195323"/>
      <w:bookmarkStart w:id="16" w:name="_Toc183381034"/>
      <w:bookmarkEnd w:id="15"/>
      <w:r w:rsidRPr="00453CD8">
        <w:rPr>
          <w:rFonts w:ascii="Times New Roman" w:hAnsi="Times New Roman" w:cs="Times New Roman"/>
          <w:b/>
          <w:bCs/>
          <w:color w:val="00000A"/>
          <w:sz w:val="28"/>
          <w:szCs w:val="28"/>
        </w:rPr>
        <w:t>Учебно-тематический план</w:t>
      </w:r>
      <w:bookmarkEnd w:id="16"/>
    </w:p>
    <w:p w:rsidR="003707F5" w:rsidRPr="00453CD8" w:rsidRDefault="003707F5" w:rsidP="00453CD8">
      <w:pPr>
        <w:pStyle w:val="26"/>
        <w:tabs>
          <w:tab w:val="left" w:pos="284"/>
          <w:tab w:val="left" w:pos="851"/>
        </w:tabs>
        <w:spacing w:after="0" w:line="100" w:lineRule="atLeast"/>
        <w:ind w:firstLine="709"/>
        <w:rPr>
          <w:rFonts w:ascii="Times New Roman" w:hAnsi="Times New Roman" w:cs="Times New Roman"/>
          <w:sz w:val="28"/>
          <w:szCs w:val="28"/>
        </w:rPr>
      </w:pPr>
      <w:bookmarkStart w:id="17" w:name="_Hlk72245887"/>
    </w:p>
    <w:p w:rsidR="003707F5" w:rsidRPr="00453CD8" w:rsidRDefault="003707F5" w:rsidP="00453CD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53C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53CD8">
        <w:rPr>
          <w:rFonts w:ascii="Times New Roman" w:hAnsi="Times New Roman" w:cs="Times New Roman"/>
          <w:b/>
          <w:sz w:val="28"/>
          <w:szCs w:val="28"/>
        </w:rPr>
        <w:t>( 144</w:t>
      </w:r>
      <w:proofErr w:type="gramEnd"/>
      <w:r w:rsidRPr="00453CD8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tbl>
      <w:tblPr>
        <w:tblW w:w="1537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59"/>
        <w:gridCol w:w="3125"/>
        <w:gridCol w:w="1593"/>
        <w:gridCol w:w="1134"/>
        <w:gridCol w:w="1701"/>
        <w:gridCol w:w="6946"/>
        <w:gridCol w:w="220"/>
      </w:tblGrid>
      <w:tr w:rsidR="003707F5" w:rsidRPr="00453CD8" w:rsidTr="00453CD8">
        <w:trPr>
          <w:gridAfter w:val="1"/>
          <w:wAfter w:w="220" w:type="dxa"/>
          <w:cantSplit/>
          <w:trHeight w:val="53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707F5" w:rsidRPr="00453CD8" w:rsidRDefault="003707F5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b/>
                <w:sz w:val="28"/>
                <w:szCs w:val="28"/>
              </w:rPr>
            </w:pPr>
            <w:r w:rsidRPr="00453CD8">
              <w:rPr>
                <w:rFonts w:eastAsia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2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707F5" w:rsidRPr="00453CD8" w:rsidRDefault="003707F5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b/>
                <w:sz w:val="28"/>
                <w:szCs w:val="28"/>
              </w:rPr>
            </w:pPr>
            <w:r w:rsidRPr="00453CD8">
              <w:rPr>
                <w:rFonts w:eastAsia="Times New Roman" w:cs="Times New Roman"/>
                <w:b/>
                <w:sz w:val="28"/>
                <w:szCs w:val="28"/>
              </w:rPr>
              <w:t>Разделы программы учебного курса</w:t>
            </w:r>
          </w:p>
        </w:tc>
        <w:tc>
          <w:tcPr>
            <w:tcW w:w="4428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707F5" w:rsidRPr="00453CD8" w:rsidRDefault="003707F5" w:rsidP="00453CD8">
            <w:pPr>
              <w:pStyle w:val="normal1"/>
              <w:spacing w:line="100" w:lineRule="atLeast"/>
              <w:ind w:left="100"/>
              <w:rPr>
                <w:rFonts w:eastAsia="Calibri" w:cs="Times New Roman"/>
                <w:b/>
                <w:sz w:val="28"/>
                <w:szCs w:val="28"/>
              </w:rPr>
            </w:pPr>
            <w:r w:rsidRPr="00453CD8">
              <w:rPr>
                <w:rFonts w:eastAsia="Calibri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6946" w:type="dxa"/>
            <w:tcBorders>
              <w:top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Calibri" w:cs="Times New Roman"/>
                <w:b/>
                <w:sz w:val="28"/>
                <w:szCs w:val="28"/>
              </w:rPr>
            </w:pPr>
            <w:r w:rsidRPr="00453CD8">
              <w:rPr>
                <w:rFonts w:eastAsia="Calibri" w:cs="Times New Roman"/>
                <w:b/>
                <w:sz w:val="28"/>
                <w:szCs w:val="28"/>
              </w:rPr>
              <w:t>Формы аттестации и контроля</w:t>
            </w:r>
          </w:p>
        </w:tc>
      </w:tr>
      <w:tr w:rsidR="003707F5" w:rsidRPr="00453CD8" w:rsidTr="00453CD8">
        <w:trPr>
          <w:gridAfter w:val="1"/>
          <w:wAfter w:w="220" w:type="dxa"/>
          <w:cantSplit/>
          <w:trHeight w:val="358"/>
        </w:trPr>
        <w:tc>
          <w:tcPr>
            <w:tcW w:w="65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707F5" w:rsidRPr="00453CD8" w:rsidRDefault="003707F5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125" w:type="dxa"/>
            <w:vMerge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707F5" w:rsidRPr="00453CD8" w:rsidRDefault="003707F5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  <w:r w:rsidRPr="00453CD8">
              <w:rPr>
                <w:rFonts w:eastAsia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  <w:r w:rsidRPr="00453CD8">
              <w:rPr>
                <w:rFonts w:eastAsia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  <w:r w:rsidRPr="00453CD8">
              <w:rPr>
                <w:rFonts w:eastAsia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6946" w:type="dxa"/>
            <w:tcBorders>
              <w:top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3707F5" w:rsidRPr="00453CD8" w:rsidTr="00453CD8">
        <w:trPr>
          <w:trHeight w:val="600"/>
        </w:trPr>
        <w:tc>
          <w:tcPr>
            <w:tcW w:w="15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b/>
                <w:sz w:val="28"/>
                <w:szCs w:val="28"/>
              </w:rPr>
            </w:pPr>
            <w:r w:rsidRPr="00453CD8">
              <w:rPr>
                <w:rFonts w:eastAsia="Times New Roman" w:cs="Times New Roman"/>
                <w:b/>
                <w:sz w:val="28"/>
                <w:szCs w:val="28"/>
              </w:rPr>
              <w:t>Образовательная часть</w:t>
            </w:r>
          </w:p>
        </w:tc>
        <w:tc>
          <w:tcPr>
            <w:tcW w:w="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3707F5" w:rsidRPr="00453CD8" w:rsidTr="00453CD8">
        <w:trPr>
          <w:gridAfter w:val="1"/>
          <w:wAfter w:w="220" w:type="dxa"/>
          <w:trHeight w:val="475"/>
        </w:trPr>
        <w:tc>
          <w:tcPr>
            <w:tcW w:w="15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  <w:r w:rsidRPr="00453CD8">
              <w:rPr>
                <w:rFonts w:eastAsia="Times New Roman" w:cs="Times New Roman"/>
                <w:b/>
                <w:sz w:val="28"/>
                <w:szCs w:val="28"/>
              </w:rPr>
              <w:t>Кейс 1.Проектируем идеальное VR-устройство</w:t>
            </w:r>
          </w:p>
        </w:tc>
      </w:tr>
      <w:tr w:rsidR="003707F5" w:rsidRPr="00453CD8" w:rsidTr="00453CD8">
        <w:trPr>
          <w:gridAfter w:val="1"/>
          <w:wAfter w:w="220" w:type="dxa"/>
          <w:trHeight w:val="393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numPr>
                <w:ilvl w:val="0"/>
                <w:numId w:val="5"/>
              </w:numPr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Входная диагностика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11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Тестирование</w:t>
            </w:r>
          </w:p>
        </w:tc>
      </w:tr>
      <w:tr w:rsidR="003707F5" w:rsidRPr="00453CD8" w:rsidTr="00453CD8">
        <w:trPr>
          <w:gridAfter w:val="1"/>
          <w:wAfter w:w="220" w:type="dxa"/>
          <w:trHeight w:val="900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numPr>
                <w:ilvl w:val="0"/>
                <w:numId w:val="5"/>
              </w:numPr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1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Знакомство. Техника безопасности. Вводное занятие («Создавай миры»)Инженерные и исследовательские задачи.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11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Беседа, практическая работа</w:t>
            </w:r>
          </w:p>
        </w:tc>
      </w:tr>
      <w:tr w:rsidR="003707F5" w:rsidRPr="00453CD8" w:rsidTr="00453CD8">
        <w:trPr>
          <w:gridAfter w:val="1"/>
          <w:wAfter w:w="220" w:type="dxa"/>
          <w:trHeight w:val="840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numPr>
                <w:ilvl w:val="0"/>
                <w:numId w:val="5"/>
              </w:numPr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 xml:space="preserve">Введение в технологии виртуальной и дополненной </w:t>
            </w:r>
            <w:r w:rsidRPr="00453CD8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реальности 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11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453CD8">
              <w:rPr>
                <w:rFonts w:cs="Times New Roman"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3707F5" w:rsidRPr="00453CD8" w:rsidTr="00453CD8">
        <w:trPr>
          <w:gridAfter w:val="1"/>
          <w:wAfter w:w="220" w:type="dxa"/>
          <w:trHeight w:val="840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numPr>
                <w:ilvl w:val="0"/>
                <w:numId w:val="5"/>
              </w:numPr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Знакомство с VR-технологиями на интерактивной вводной лекции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11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3707F5" w:rsidRPr="00453CD8" w:rsidTr="00453CD8">
        <w:trPr>
          <w:gridAfter w:val="1"/>
          <w:wAfter w:w="220" w:type="dxa"/>
          <w:trHeight w:val="840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numPr>
                <w:ilvl w:val="0"/>
                <w:numId w:val="5"/>
              </w:numPr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Тестирование устройства, установка приложений, анализ принципов работы, выявление ключевых характеристик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11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Опрос. Анализ выполненной работы.</w:t>
            </w:r>
          </w:p>
        </w:tc>
      </w:tr>
      <w:tr w:rsidR="003707F5" w:rsidRPr="00453CD8" w:rsidTr="00453CD8">
        <w:trPr>
          <w:gridAfter w:val="1"/>
          <w:wAfter w:w="220" w:type="dxa"/>
          <w:trHeight w:val="1020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numPr>
                <w:ilvl w:val="0"/>
                <w:numId w:val="5"/>
              </w:numPr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Выявление принципов работы шлема виртуальной реальности, поиск, анализ и структурирование информации о других VR-устройствах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11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Творческая работа</w:t>
            </w:r>
          </w:p>
        </w:tc>
      </w:tr>
      <w:tr w:rsidR="003707F5" w:rsidRPr="00453CD8" w:rsidTr="00453CD8">
        <w:trPr>
          <w:gridAfter w:val="1"/>
          <w:wAfter w:w="220" w:type="dxa"/>
          <w:trHeight w:val="840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numPr>
                <w:ilvl w:val="0"/>
                <w:numId w:val="5"/>
              </w:numPr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 xml:space="preserve">Выбор материала и конструкции для собственной гарнитуры, подготовка </w:t>
            </w:r>
            <w:r w:rsidRPr="00453CD8">
              <w:rPr>
                <w:rFonts w:eastAsia="Times New Roman" w:cs="Times New Roman"/>
                <w:sz w:val="28"/>
                <w:szCs w:val="28"/>
              </w:rPr>
              <w:lastRenderedPageBreak/>
              <w:t>к сборке устройства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11"/>
              <w:spacing w:line="100" w:lineRule="atLeast"/>
              <w:rPr>
                <w:rFonts w:cs="Times New Roman"/>
                <w:color w:val="000000"/>
                <w:sz w:val="28"/>
                <w:szCs w:val="28"/>
              </w:rPr>
            </w:pPr>
            <w:r w:rsidRPr="00453CD8">
              <w:rPr>
                <w:rFonts w:cs="Times New Roman"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3707F5" w:rsidRPr="00453CD8" w:rsidTr="00453CD8">
        <w:trPr>
          <w:gridAfter w:val="1"/>
          <w:wAfter w:w="220" w:type="dxa"/>
          <w:trHeight w:val="840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numPr>
                <w:ilvl w:val="0"/>
                <w:numId w:val="5"/>
              </w:numPr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Сборка собственной гарнитуры, вырезание необходимых деталей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11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Творческая работа</w:t>
            </w:r>
          </w:p>
        </w:tc>
      </w:tr>
      <w:tr w:rsidR="003707F5" w:rsidRPr="00453CD8" w:rsidTr="00453CD8">
        <w:trPr>
          <w:gridAfter w:val="1"/>
          <w:wAfter w:w="220" w:type="dxa"/>
          <w:trHeight w:val="840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numPr>
                <w:ilvl w:val="0"/>
                <w:numId w:val="5"/>
              </w:numPr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Сборка собственной гарнитуры, вырезание необходимых деталей, дизайн устройства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453CD8">
              <w:rPr>
                <w:rFonts w:eastAsia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453CD8">
              <w:rPr>
                <w:rFonts w:eastAsia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11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Творческая работа</w:t>
            </w:r>
          </w:p>
        </w:tc>
      </w:tr>
      <w:tr w:rsidR="003707F5" w:rsidRPr="00453CD8" w:rsidTr="00453CD8">
        <w:trPr>
          <w:gridAfter w:val="1"/>
          <w:wAfter w:w="220" w:type="dxa"/>
          <w:trHeight w:val="643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numPr>
                <w:ilvl w:val="0"/>
                <w:numId w:val="5"/>
              </w:numPr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Тестирование и доработка прототипа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11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Творческая работа</w:t>
            </w:r>
          </w:p>
        </w:tc>
      </w:tr>
      <w:tr w:rsidR="003707F5" w:rsidRPr="00453CD8" w:rsidTr="00453CD8">
        <w:trPr>
          <w:gridAfter w:val="1"/>
          <w:wAfter w:w="220" w:type="dxa"/>
          <w:trHeight w:val="1020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numPr>
                <w:ilvl w:val="0"/>
                <w:numId w:val="5"/>
              </w:numPr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Работа с картой пользовательского опыта: выявление проблем, с которыми можно столкнуться при использовании VR.  Фокусировка на одной из них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11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Творческая работа</w:t>
            </w:r>
          </w:p>
        </w:tc>
      </w:tr>
      <w:tr w:rsidR="003707F5" w:rsidRPr="00453CD8" w:rsidTr="00453CD8">
        <w:trPr>
          <w:gridAfter w:val="1"/>
          <w:wAfter w:w="220" w:type="dxa"/>
          <w:trHeight w:val="920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numPr>
                <w:ilvl w:val="0"/>
                <w:numId w:val="5"/>
              </w:numPr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 xml:space="preserve">Анализ и оценка существующих решений проблемы. </w:t>
            </w:r>
            <w:proofErr w:type="spellStart"/>
            <w:r w:rsidRPr="00453CD8">
              <w:rPr>
                <w:rFonts w:eastAsia="Times New Roman" w:cs="Times New Roman"/>
                <w:sz w:val="28"/>
                <w:szCs w:val="28"/>
              </w:rPr>
              <w:t>Инфографика</w:t>
            </w:r>
            <w:proofErr w:type="spellEnd"/>
            <w:r w:rsidRPr="00453CD8">
              <w:rPr>
                <w:rFonts w:eastAsia="Times New Roman" w:cs="Times New Roman"/>
                <w:sz w:val="28"/>
                <w:szCs w:val="28"/>
              </w:rPr>
              <w:t xml:space="preserve"> по </w:t>
            </w:r>
            <w:r w:rsidRPr="00453CD8">
              <w:rPr>
                <w:rFonts w:eastAsia="Times New Roman" w:cs="Times New Roman"/>
                <w:sz w:val="28"/>
                <w:szCs w:val="28"/>
              </w:rPr>
              <w:lastRenderedPageBreak/>
              <w:t>решениям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Публичное выступление</w:t>
            </w:r>
          </w:p>
        </w:tc>
      </w:tr>
      <w:tr w:rsidR="003707F5" w:rsidRPr="00453CD8" w:rsidTr="00453CD8">
        <w:trPr>
          <w:gridAfter w:val="1"/>
          <w:wAfter w:w="220" w:type="dxa"/>
          <w:trHeight w:val="1020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707F5" w:rsidRPr="00453CD8" w:rsidRDefault="003707F5" w:rsidP="00453CD8">
            <w:pPr>
              <w:pStyle w:val="normal1"/>
              <w:numPr>
                <w:ilvl w:val="0"/>
                <w:numId w:val="5"/>
              </w:numPr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Генерация идей для решения этих проблем. Описание нескольких идей, экспресс-эскизы. Мини-презентации идей и выбор лучших в проработку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презентация</w:t>
            </w:r>
          </w:p>
        </w:tc>
      </w:tr>
      <w:tr w:rsidR="003707F5" w:rsidRPr="00453CD8" w:rsidTr="00453CD8">
        <w:trPr>
          <w:gridAfter w:val="1"/>
          <w:wAfter w:w="220" w:type="dxa"/>
          <w:trHeight w:val="840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707F5" w:rsidRPr="00453CD8" w:rsidRDefault="003707F5" w:rsidP="00453CD8">
            <w:pPr>
              <w:pStyle w:val="normal1"/>
              <w:numPr>
                <w:ilvl w:val="0"/>
                <w:numId w:val="5"/>
              </w:numPr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Изучение понятия «перспектива», окружности в перспективе, штриховки, светотени, падающей тени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опрос</w:t>
            </w:r>
          </w:p>
        </w:tc>
      </w:tr>
      <w:tr w:rsidR="003707F5" w:rsidRPr="00453CD8" w:rsidTr="00453CD8">
        <w:trPr>
          <w:gridAfter w:val="1"/>
          <w:wAfter w:w="220" w:type="dxa"/>
          <w:trHeight w:val="1260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numPr>
                <w:ilvl w:val="0"/>
                <w:numId w:val="5"/>
              </w:numPr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Изучение светотени и падающей тени на примере фигур. Построение быстрого эскиза фигуры в перспективе, передача объёма с помощью карандаша. Техника рисования маркерами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453CD8">
              <w:rPr>
                <w:rFonts w:eastAsia="Times New Roman" w:cs="Times New Roman"/>
                <w:sz w:val="28"/>
                <w:szCs w:val="28"/>
                <w:lang w:val="en-US"/>
              </w:rPr>
              <w:t>4</w:t>
            </w:r>
          </w:p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453CD8">
              <w:rPr>
                <w:rFonts w:eastAsia="Times New Roman" w:cs="Times New Roman"/>
                <w:sz w:val="28"/>
                <w:szCs w:val="28"/>
                <w:lang w:val="en-US"/>
              </w:rPr>
              <w:t>2</w:t>
            </w:r>
          </w:p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опрос</w:t>
            </w:r>
          </w:p>
        </w:tc>
      </w:tr>
      <w:tr w:rsidR="003707F5" w:rsidRPr="00453CD8" w:rsidTr="00453CD8">
        <w:trPr>
          <w:gridAfter w:val="1"/>
          <w:wAfter w:w="220" w:type="dxa"/>
          <w:trHeight w:val="740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numPr>
                <w:ilvl w:val="0"/>
                <w:numId w:val="5"/>
              </w:numPr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 xml:space="preserve">Освоение навыков работы в ПО для трёхмерного проектирования (на выбор — </w:t>
            </w:r>
            <w:proofErr w:type="spellStart"/>
            <w:r w:rsidRPr="00453CD8">
              <w:rPr>
                <w:rFonts w:eastAsia="Times New Roman" w:cs="Times New Roman"/>
                <w:sz w:val="28"/>
                <w:szCs w:val="28"/>
              </w:rPr>
              <w:t>Rhinoceros</w:t>
            </w:r>
            <w:proofErr w:type="spellEnd"/>
            <w:r w:rsidRPr="00453CD8">
              <w:rPr>
                <w:rFonts w:eastAsia="Times New Roman" w:cs="Times New Roman"/>
                <w:sz w:val="28"/>
                <w:szCs w:val="28"/>
              </w:rPr>
              <w:t xml:space="preserve"> 3D, </w:t>
            </w:r>
            <w:proofErr w:type="spellStart"/>
            <w:r w:rsidRPr="00453CD8">
              <w:rPr>
                <w:rFonts w:eastAsia="Times New Roman" w:cs="Times New Roman"/>
                <w:sz w:val="28"/>
                <w:szCs w:val="28"/>
              </w:rPr>
              <w:t>AutodeskFusion</w:t>
            </w:r>
            <w:proofErr w:type="spellEnd"/>
            <w:r w:rsidRPr="00453CD8">
              <w:rPr>
                <w:rFonts w:eastAsia="Times New Roman" w:cs="Times New Roman"/>
                <w:sz w:val="28"/>
                <w:szCs w:val="28"/>
              </w:rPr>
              <w:t xml:space="preserve"> 360, </w:t>
            </w:r>
            <w:proofErr w:type="spellStart"/>
            <w:r w:rsidRPr="00453CD8">
              <w:rPr>
                <w:rFonts w:eastAsia="Times New Roman" w:cs="Times New Roman"/>
                <w:sz w:val="28"/>
                <w:szCs w:val="28"/>
                <w:lang w:val="en-US"/>
              </w:rPr>
              <w:t>Uniti</w:t>
            </w:r>
            <w:proofErr w:type="spellEnd"/>
            <w:r w:rsidRPr="00453CD8">
              <w:rPr>
                <w:rFonts w:eastAsia="Times New Roman" w:cs="Times New Roman"/>
                <w:sz w:val="28"/>
                <w:szCs w:val="28"/>
              </w:rPr>
              <w:t>)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453CD8">
              <w:rPr>
                <w:rFonts w:eastAsia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Творческая работа</w:t>
            </w:r>
          </w:p>
        </w:tc>
      </w:tr>
      <w:tr w:rsidR="003707F5" w:rsidRPr="00453CD8" w:rsidTr="00453CD8">
        <w:trPr>
          <w:gridAfter w:val="1"/>
          <w:wAfter w:w="220" w:type="dxa"/>
          <w:trHeight w:val="600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numPr>
                <w:ilvl w:val="0"/>
                <w:numId w:val="5"/>
              </w:numPr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3D-моделирование разрабатываемого устройства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Творческая работа</w:t>
            </w:r>
          </w:p>
        </w:tc>
      </w:tr>
      <w:tr w:rsidR="003707F5" w:rsidRPr="00453CD8" w:rsidTr="00453CD8">
        <w:trPr>
          <w:gridAfter w:val="1"/>
          <w:wAfter w:w="220" w:type="dxa"/>
          <w:trHeight w:val="1000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707F5" w:rsidRPr="00453CD8" w:rsidRDefault="003707F5" w:rsidP="00453CD8">
            <w:pPr>
              <w:pStyle w:val="normal1"/>
              <w:numPr>
                <w:ilvl w:val="0"/>
                <w:numId w:val="5"/>
              </w:numPr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Фотореалистичная визуализация 3D-модели. Рендер (</w:t>
            </w:r>
            <w:proofErr w:type="spellStart"/>
            <w:r w:rsidRPr="00453CD8">
              <w:rPr>
                <w:rFonts w:eastAsia="Times New Roman" w:cs="Times New Roman"/>
                <w:sz w:val="28"/>
                <w:szCs w:val="28"/>
              </w:rPr>
              <w:t>KeyShot</w:t>
            </w:r>
            <w:proofErr w:type="spellEnd"/>
            <w:r w:rsidRPr="00453CD8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53CD8">
              <w:rPr>
                <w:rFonts w:eastAsia="Times New Roman" w:cs="Times New Roman"/>
                <w:sz w:val="28"/>
                <w:szCs w:val="28"/>
              </w:rPr>
              <w:t>AutodeskVred</w:t>
            </w:r>
            <w:proofErr w:type="spellEnd"/>
            <w:r w:rsidRPr="00453CD8">
              <w:rPr>
                <w:rFonts w:eastAsia="Times New Roman" w:cs="Times New Roman"/>
                <w:sz w:val="28"/>
                <w:szCs w:val="28"/>
              </w:rPr>
              <w:t>)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453CD8">
              <w:rPr>
                <w:rFonts w:eastAsia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453CD8">
              <w:rPr>
                <w:rFonts w:eastAsia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Творческая работа</w:t>
            </w:r>
          </w:p>
        </w:tc>
      </w:tr>
      <w:tr w:rsidR="003707F5" w:rsidRPr="00453CD8" w:rsidTr="00453CD8">
        <w:trPr>
          <w:gridAfter w:val="1"/>
          <w:wAfter w:w="220" w:type="dxa"/>
          <w:trHeight w:val="1020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707F5" w:rsidRPr="00453CD8" w:rsidRDefault="003707F5" w:rsidP="00453CD8">
            <w:pPr>
              <w:pStyle w:val="normal1"/>
              <w:numPr>
                <w:ilvl w:val="0"/>
                <w:numId w:val="5"/>
              </w:numPr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 xml:space="preserve">Подготовка графических материалов для презентации проекта (фото, видео, </w:t>
            </w:r>
            <w:proofErr w:type="spellStart"/>
            <w:r w:rsidRPr="00453CD8">
              <w:rPr>
                <w:rFonts w:eastAsia="Times New Roman" w:cs="Times New Roman"/>
                <w:sz w:val="28"/>
                <w:szCs w:val="28"/>
              </w:rPr>
              <w:t>инфографика</w:t>
            </w:r>
            <w:proofErr w:type="spellEnd"/>
            <w:r w:rsidRPr="00453CD8">
              <w:rPr>
                <w:rFonts w:eastAsia="Times New Roman" w:cs="Times New Roman"/>
                <w:sz w:val="28"/>
                <w:szCs w:val="28"/>
              </w:rPr>
              <w:t>). Освоение навыков вёрстки презентации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453CD8">
              <w:rPr>
                <w:rFonts w:eastAsia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453CD8">
              <w:rPr>
                <w:rFonts w:eastAsia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презентация</w:t>
            </w:r>
          </w:p>
        </w:tc>
      </w:tr>
      <w:tr w:rsidR="003707F5" w:rsidRPr="00453CD8" w:rsidTr="00453CD8">
        <w:trPr>
          <w:gridAfter w:val="1"/>
          <w:wAfter w:w="220" w:type="dxa"/>
          <w:trHeight w:val="840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707F5" w:rsidRPr="00453CD8" w:rsidRDefault="003707F5" w:rsidP="00453CD8">
            <w:pPr>
              <w:pStyle w:val="normal1"/>
              <w:numPr>
                <w:ilvl w:val="0"/>
                <w:numId w:val="5"/>
              </w:numPr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Представление проектов перед другими обучающимися. Публичная презентация и защита проектов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Защита проекта</w:t>
            </w:r>
          </w:p>
        </w:tc>
      </w:tr>
      <w:tr w:rsidR="003707F5" w:rsidRPr="00453CD8" w:rsidTr="00453CD8">
        <w:trPr>
          <w:gridAfter w:val="1"/>
          <w:wAfter w:w="220" w:type="dxa"/>
          <w:trHeight w:val="27"/>
        </w:trPr>
        <w:tc>
          <w:tcPr>
            <w:tcW w:w="15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707F5" w:rsidRPr="00453CD8" w:rsidRDefault="003707F5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b/>
                <w:sz w:val="28"/>
                <w:szCs w:val="28"/>
              </w:rPr>
            </w:pPr>
            <w:r w:rsidRPr="00453CD8">
              <w:rPr>
                <w:rFonts w:eastAsia="Times New Roman" w:cs="Times New Roman"/>
                <w:b/>
                <w:sz w:val="28"/>
                <w:szCs w:val="28"/>
              </w:rPr>
              <w:t>Кейс 2. Разрабатываем VR/AR-приложения</w:t>
            </w:r>
          </w:p>
        </w:tc>
      </w:tr>
      <w:tr w:rsidR="003707F5" w:rsidRPr="00453CD8" w:rsidTr="00453CD8">
        <w:trPr>
          <w:gridAfter w:val="1"/>
          <w:wAfter w:w="220" w:type="dxa"/>
          <w:trHeight w:val="740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707F5" w:rsidRPr="00453CD8" w:rsidRDefault="003707F5" w:rsidP="00453CD8">
            <w:pPr>
              <w:pStyle w:val="normal1"/>
              <w:numPr>
                <w:ilvl w:val="0"/>
                <w:numId w:val="6"/>
              </w:numPr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Вводная интерактивная лекция по технологиям дополненной и смешанной реальности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453CD8">
              <w:rPr>
                <w:rFonts w:eastAsia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453CD8">
              <w:rPr>
                <w:rFonts w:eastAsia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Тестирование</w:t>
            </w:r>
          </w:p>
        </w:tc>
      </w:tr>
      <w:tr w:rsidR="003707F5" w:rsidRPr="00453CD8" w:rsidTr="00453CD8">
        <w:trPr>
          <w:gridAfter w:val="1"/>
          <w:wAfter w:w="220" w:type="dxa"/>
          <w:trHeight w:val="740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707F5" w:rsidRPr="00453CD8" w:rsidRDefault="003707F5" w:rsidP="00453CD8">
            <w:pPr>
              <w:pStyle w:val="normal1"/>
              <w:numPr>
                <w:ilvl w:val="0"/>
                <w:numId w:val="6"/>
              </w:numPr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1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Ограничения. Кейс</w:t>
            </w:r>
          </w:p>
          <w:p w:rsidR="003707F5" w:rsidRPr="00453CD8" w:rsidRDefault="003707F5" w:rsidP="00453CD8">
            <w:pPr>
              <w:pStyle w:val="1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- технологии.</w:t>
            </w:r>
          </w:p>
          <w:p w:rsidR="003707F5" w:rsidRPr="00453CD8" w:rsidRDefault="003707F5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707F5" w:rsidRPr="00453CD8" w:rsidTr="00453CD8">
        <w:trPr>
          <w:gridAfter w:val="1"/>
          <w:wAfter w:w="220" w:type="dxa"/>
          <w:trHeight w:val="740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707F5" w:rsidRPr="00453CD8" w:rsidRDefault="003707F5" w:rsidP="00453CD8">
            <w:pPr>
              <w:pStyle w:val="normal1"/>
              <w:numPr>
                <w:ilvl w:val="0"/>
                <w:numId w:val="6"/>
              </w:numPr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1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Программирование в</w:t>
            </w:r>
          </w:p>
          <w:p w:rsidR="003707F5" w:rsidRPr="00453CD8" w:rsidRDefault="003707F5" w:rsidP="00453CD8">
            <w:pPr>
              <w:pStyle w:val="1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C#, создание приложений в</w:t>
            </w:r>
          </w:p>
          <w:p w:rsidR="003707F5" w:rsidRPr="00453CD8" w:rsidRDefault="003707F5" w:rsidP="00453CD8">
            <w:pPr>
              <w:pStyle w:val="1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453CD8">
              <w:rPr>
                <w:rFonts w:eastAsia="Times New Roman" w:cs="Times New Roman"/>
                <w:sz w:val="28"/>
                <w:szCs w:val="28"/>
              </w:rPr>
              <w:t>Unity</w:t>
            </w:r>
            <w:proofErr w:type="spellEnd"/>
            <w:r w:rsidRPr="00453CD8">
              <w:rPr>
                <w:rFonts w:eastAsia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453CD8">
              <w:rPr>
                <w:rFonts w:eastAsia="Times New Roman" w:cs="Times New Roman"/>
                <w:sz w:val="28"/>
                <w:szCs w:val="28"/>
              </w:rPr>
              <w:t>Windows</w:t>
            </w:r>
            <w:proofErr w:type="spellEnd"/>
          </w:p>
          <w:p w:rsidR="003707F5" w:rsidRPr="00453CD8" w:rsidRDefault="003707F5" w:rsidP="00453CD8">
            <w:pPr>
              <w:pStyle w:val="1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453CD8">
              <w:rPr>
                <w:rFonts w:eastAsia="Times New Roman" w:cs="Times New Roman"/>
                <w:sz w:val="28"/>
                <w:szCs w:val="28"/>
              </w:rPr>
              <w:t>Android</w:t>
            </w:r>
            <w:proofErr w:type="spellEnd"/>
            <w:r w:rsidRPr="00453CD8">
              <w:rPr>
                <w:rFonts w:eastAsia="Times New Roman" w:cs="Times New Roman"/>
                <w:sz w:val="28"/>
                <w:szCs w:val="28"/>
              </w:rPr>
              <w:t xml:space="preserve"> систем.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707F5" w:rsidRPr="00453CD8" w:rsidTr="00453CD8">
        <w:trPr>
          <w:gridAfter w:val="1"/>
          <w:wAfter w:w="220" w:type="dxa"/>
          <w:trHeight w:val="740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707F5" w:rsidRPr="00453CD8" w:rsidRDefault="003707F5" w:rsidP="00453CD8">
            <w:pPr>
              <w:pStyle w:val="normal1"/>
              <w:numPr>
                <w:ilvl w:val="0"/>
                <w:numId w:val="6"/>
              </w:numPr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1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 xml:space="preserve">Приложения для очков смешанной и </w:t>
            </w:r>
          </w:p>
          <w:p w:rsidR="003707F5" w:rsidRPr="00453CD8" w:rsidRDefault="003707F5" w:rsidP="00453CD8">
            <w:pPr>
              <w:pStyle w:val="1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 xml:space="preserve">виртуальной </w:t>
            </w:r>
            <w:r w:rsidRPr="00453CD8">
              <w:rPr>
                <w:rFonts w:eastAsia="Times New Roman" w:cs="Times New Roman"/>
                <w:sz w:val="28"/>
                <w:szCs w:val="28"/>
              </w:rPr>
              <w:lastRenderedPageBreak/>
              <w:t>реальности.</w:t>
            </w:r>
          </w:p>
          <w:p w:rsidR="003707F5" w:rsidRPr="00453CD8" w:rsidRDefault="003707F5" w:rsidP="00453CD8">
            <w:pPr>
              <w:pStyle w:val="1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707F5" w:rsidRPr="00453CD8" w:rsidTr="00453CD8">
        <w:trPr>
          <w:gridAfter w:val="1"/>
          <w:wAfter w:w="220" w:type="dxa"/>
          <w:trHeight w:val="840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707F5" w:rsidRPr="00453CD8" w:rsidRDefault="003707F5" w:rsidP="00453CD8">
            <w:pPr>
              <w:pStyle w:val="normal1"/>
              <w:numPr>
                <w:ilvl w:val="0"/>
                <w:numId w:val="6"/>
              </w:numPr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Тестирование существующих AR-приложений, определение принципов работы технологии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453CD8">
              <w:rPr>
                <w:rFonts w:eastAsia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Опрос, практическая работа</w:t>
            </w:r>
          </w:p>
        </w:tc>
      </w:tr>
      <w:tr w:rsidR="003707F5" w:rsidRPr="00453CD8" w:rsidTr="00453CD8">
        <w:trPr>
          <w:gridAfter w:val="1"/>
          <w:wAfter w:w="220" w:type="dxa"/>
          <w:trHeight w:val="840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707F5" w:rsidRPr="00453CD8" w:rsidRDefault="003707F5" w:rsidP="00453CD8">
            <w:pPr>
              <w:pStyle w:val="normal1"/>
              <w:numPr>
                <w:ilvl w:val="0"/>
                <w:numId w:val="6"/>
              </w:numPr>
              <w:spacing w:line="100" w:lineRule="atLeast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5" w:type="dxa"/>
            <w:tcBorders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Выявление проблемной ситуации, в которой помогло бы VR/AR-приложение, используя методы дизайн-мышления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3707F5" w:rsidRPr="00453CD8" w:rsidTr="00453CD8">
        <w:trPr>
          <w:gridAfter w:val="1"/>
          <w:wAfter w:w="220" w:type="dxa"/>
          <w:trHeight w:val="1140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707F5" w:rsidRPr="00453CD8" w:rsidRDefault="003707F5" w:rsidP="00453CD8">
            <w:pPr>
              <w:pStyle w:val="normal1"/>
              <w:numPr>
                <w:ilvl w:val="0"/>
                <w:numId w:val="6"/>
              </w:numPr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Анализ и оценка существующих решений проблемы. Генерация собственных идей. Разработка сценария приложения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Творческая работа</w:t>
            </w:r>
          </w:p>
        </w:tc>
      </w:tr>
      <w:tr w:rsidR="003707F5" w:rsidRPr="00453CD8" w:rsidTr="00453CD8">
        <w:trPr>
          <w:gridAfter w:val="1"/>
          <w:wAfter w:w="220" w:type="dxa"/>
          <w:trHeight w:val="840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707F5" w:rsidRPr="00453CD8" w:rsidRDefault="003707F5" w:rsidP="00453CD8">
            <w:pPr>
              <w:pStyle w:val="normal1"/>
              <w:numPr>
                <w:ilvl w:val="0"/>
                <w:numId w:val="6"/>
              </w:numPr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 xml:space="preserve">Разработка сценария приложения: механика взаимодействия, </w:t>
            </w:r>
            <w:r w:rsidRPr="00453CD8">
              <w:rPr>
                <w:rFonts w:eastAsia="Times New Roman" w:cs="Times New Roman"/>
                <w:sz w:val="28"/>
                <w:szCs w:val="28"/>
              </w:rPr>
              <w:lastRenderedPageBreak/>
              <w:t>функционал, примерный вид интерфейса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1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презентация</w:t>
            </w:r>
          </w:p>
        </w:tc>
      </w:tr>
      <w:tr w:rsidR="003707F5" w:rsidRPr="00453CD8" w:rsidTr="00453CD8">
        <w:trPr>
          <w:gridAfter w:val="1"/>
          <w:wAfter w:w="220" w:type="dxa"/>
          <w:trHeight w:val="560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numPr>
                <w:ilvl w:val="0"/>
                <w:numId w:val="6"/>
              </w:numPr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Мини-презентации идей и их доработка по обратной связи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презентация</w:t>
            </w:r>
          </w:p>
        </w:tc>
      </w:tr>
      <w:tr w:rsidR="003707F5" w:rsidRPr="00453CD8" w:rsidTr="00453CD8">
        <w:trPr>
          <w:gridAfter w:val="1"/>
          <w:wAfter w:w="220" w:type="dxa"/>
          <w:trHeight w:val="740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numPr>
                <w:ilvl w:val="0"/>
                <w:numId w:val="6"/>
              </w:numPr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Последовательное изучение возможностей среды разработки VR/AR-приложений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707F5" w:rsidRPr="00453CD8" w:rsidTr="00453CD8">
        <w:trPr>
          <w:gridAfter w:val="1"/>
          <w:wAfter w:w="220" w:type="dxa"/>
          <w:trHeight w:val="740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numPr>
                <w:ilvl w:val="0"/>
                <w:numId w:val="6"/>
              </w:numPr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Разработка VR/AR-приложения в соответствии со сценарием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план</w:t>
            </w:r>
          </w:p>
        </w:tc>
      </w:tr>
      <w:tr w:rsidR="003707F5" w:rsidRPr="00453CD8" w:rsidTr="00453CD8">
        <w:trPr>
          <w:gridAfter w:val="1"/>
          <w:wAfter w:w="220" w:type="dxa"/>
          <w:trHeight w:val="740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numPr>
                <w:ilvl w:val="0"/>
                <w:numId w:val="6"/>
              </w:numPr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Сбор обратной связи от потенциальных пользователей приложения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4" w:space="0" w:color="000000"/>
            </w:tcBorders>
          </w:tcPr>
          <w:p w:rsidR="003707F5" w:rsidRPr="00453CD8" w:rsidRDefault="00AC21B1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соцопрос</w:t>
            </w:r>
          </w:p>
        </w:tc>
      </w:tr>
      <w:tr w:rsidR="003707F5" w:rsidRPr="00453CD8" w:rsidTr="00453CD8">
        <w:trPr>
          <w:gridAfter w:val="1"/>
          <w:wAfter w:w="220" w:type="dxa"/>
          <w:trHeight w:val="740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707F5" w:rsidRPr="00453CD8" w:rsidRDefault="003707F5" w:rsidP="00453CD8">
            <w:pPr>
              <w:pStyle w:val="normal1"/>
              <w:numPr>
                <w:ilvl w:val="0"/>
                <w:numId w:val="6"/>
              </w:numPr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Доработка приложения, учитывая обратную связь пользователя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соцопрос</w:t>
            </w:r>
          </w:p>
        </w:tc>
      </w:tr>
      <w:tr w:rsidR="003707F5" w:rsidRPr="00453CD8" w:rsidTr="00453CD8">
        <w:trPr>
          <w:gridAfter w:val="1"/>
          <w:wAfter w:w="220" w:type="dxa"/>
          <w:trHeight w:val="740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707F5" w:rsidRPr="00453CD8" w:rsidRDefault="003707F5" w:rsidP="00453CD8">
            <w:pPr>
              <w:pStyle w:val="normal1"/>
              <w:numPr>
                <w:ilvl w:val="0"/>
                <w:numId w:val="6"/>
              </w:numPr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Выявление ключевых требований к разработке GUI — графических интерфейсов приложений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707F5" w:rsidRPr="00453CD8" w:rsidTr="00453CD8">
        <w:trPr>
          <w:gridAfter w:val="1"/>
          <w:wAfter w:w="220" w:type="dxa"/>
          <w:trHeight w:val="840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707F5" w:rsidRPr="00453CD8" w:rsidRDefault="003707F5" w:rsidP="00453CD8">
            <w:pPr>
              <w:pStyle w:val="normal1"/>
              <w:numPr>
                <w:ilvl w:val="0"/>
                <w:numId w:val="6"/>
              </w:numPr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Разработка интерфейса приложения — дизайна и структуры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Творческая работа</w:t>
            </w:r>
          </w:p>
        </w:tc>
      </w:tr>
      <w:tr w:rsidR="003707F5" w:rsidRPr="00453CD8" w:rsidTr="00453CD8">
        <w:trPr>
          <w:gridAfter w:val="1"/>
          <w:wAfter w:w="220" w:type="dxa"/>
          <w:trHeight w:val="1020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707F5" w:rsidRPr="00453CD8" w:rsidRDefault="003707F5" w:rsidP="00453CD8">
            <w:pPr>
              <w:pStyle w:val="normal1"/>
              <w:numPr>
                <w:ilvl w:val="0"/>
                <w:numId w:val="6"/>
              </w:numPr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 xml:space="preserve">Подготовка графических материалов для презентации проекта (фото, видео, </w:t>
            </w:r>
            <w:proofErr w:type="spellStart"/>
            <w:r w:rsidRPr="00453CD8">
              <w:rPr>
                <w:rFonts w:eastAsia="Times New Roman" w:cs="Times New Roman"/>
                <w:sz w:val="28"/>
                <w:szCs w:val="28"/>
              </w:rPr>
              <w:t>инфографика</w:t>
            </w:r>
            <w:proofErr w:type="spellEnd"/>
            <w:r w:rsidRPr="00453CD8">
              <w:rPr>
                <w:rFonts w:eastAsia="Times New Roman" w:cs="Times New Roman"/>
                <w:sz w:val="28"/>
                <w:szCs w:val="28"/>
              </w:rPr>
              <w:t>). Освоение навыков вёрстки презентации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4" w:space="0" w:color="000000"/>
            </w:tcBorders>
          </w:tcPr>
          <w:p w:rsidR="003707F5" w:rsidRPr="00453CD8" w:rsidRDefault="00AC21B1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презентация</w:t>
            </w:r>
          </w:p>
        </w:tc>
      </w:tr>
      <w:tr w:rsidR="003707F5" w:rsidRPr="00453CD8" w:rsidTr="00453CD8">
        <w:trPr>
          <w:gridAfter w:val="1"/>
          <w:wAfter w:w="220" w:type="dxa"/>
          <w:trHeight w:val="840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707F5" w:rsidRPr="00453CD8" w:rsidRDefault="003707F5" w:rsidP="00453CD8">
            <w:pPr>
              <w:pStyle w:val="normal1"/>
              <w:numPr>
                <w:ilvl w:val="0"/>
                <w:numId w:val="6"/>
              </w:numPr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Представление проектов перед другими обучающимися. Публичная презентация и защита проектов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Защита проекта</w:t>
            </w:r>
          </w:p>
        </w:tc>
      </w:tr>
      <w:tr w:rsidR="003707F5" w:rsidRPr="00453CD8" w:rsidTr="00453CD8">
        <w:trPr>
          <w:gridAfter w:val="4"/>
          <w:wAfter w:w="10001" w:type="dxa"/>
          <w:trHeight w:val="840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707F5" w:rsidRPr="00453CD8" w:rsidRDefault="003707F5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b/>
                <w:sz w:val="28"/>
                <w:szCs w:val="28"/>
              </w:rPr>
            </w:pPr>
            <w:r w:rsidRPr="00453CD8">
              <w:rPr>
                <w:rFonts w:eastAsia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 w:rsidR="003707F5" w:rsidRPr="00453CD8" w:rsidRDefault="003707F5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b/>
                <w:sz w:val="28"/>
                <w:szCs w:val="28"/>
              </w:rPr>
            </w:pPr>
            <w:r w:rsidRPr="00453CD8">
              <w:rPr>
                <w:rFonts w:eastAsia="Times New Roman" w:cs="Times New Roman"/>
                <w:b/>
                <w:sz w:val="28"/>
                <w:szCs w:val="28"/>
              </w:rPr>
              <w:t>144</w:t>
            </w:r>
          </w:p>
        </w:tc>
      </w:tr>
    </w:tbl>
    <w:p w:rsidR="003707F5" w:rsidRPr="00453CD8" w:rsidRDefault="003707F5" w:rsidP="00453CD8">
      <w:pPr>
        <w:pStyle w:val="normal1"/>
        <w:tabs>
          <w:tab w:val="left" w:pos="993"/>
        </w:tabs>
        <w:spacing w:line="100" w:lineRule="atLeast"/>
        <w:rPr>
          <w:rFonts w:eastAsia="Times New Roman" w:cs="Times New Roman"/>
          <w:sz w:val="28"/>
          <w:szCs w:val="28"/>
        </w:rPr>
      </w:pPr>
    </w:p>
    <w:p w:rsidR="003707F5" w:rsidRPr="00453CD8" w:rsidRDefault="003707F5" w:rsidP="00453CD8">
      <w:pPr>
        <w:pStyle w:val="normal1"/>
        <w:spacing w:line="100" w:lineRule="atLeast"/>
        <w:ind w:firstLine="700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творческого продукта.</w:t>
      </w:r>
    </w:p>
    <w:p w:rsidR="003707F5" w:rsidRPr="00453CD8" w:rsidRDefault="003707F5" w:rsidP="00453CD8">
      <w:pPr>
        <w:pStyle w:val="normal1"/>
        <w:tabs>
          <w:tab w:val="left" w:pos="993"/>
        </w:tabs>
        <w:spacing w:line="100" w:lineRule="atLeast"/>
        <w:ind w:left="709"/>
        <w:rPr>
          <w:rFonts w:eastAsia="Times New Roman" w:cs="Times New Roman"/>
          <w:b/>
          <w:sz w:val="28"/>
          <w:szCs w:val="28"/>
        </w:rPr>
      </w:pPr>
      <w:r w:rsidRPr="00453CD8">
        <w:rPr>
          <w:rFonts w:eastAsia="Times New Roman" w:cs="Times New Roman"/>
          <w:b/>
          <w:sz w:val="28"/>
          <w:szCs w:val="28"/>
        </w:rPr>
        <w:t>Содержание программы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/>
        <w:rPr>
          <w:rFonts w:eastAsia="Times New Roman" w:cs="Times New Roman"/>
          <w:b/>
          <w:sz w:val="28"/>
          <w:szCs w:val="28"/>
        </w:rPr>
      </w:pPr>
      <w:r w:rsidRPr="00453CD8">
        <w:rPr>
          <w:rFonts w:eastAsia="Times New Roman" w:cs="Times New Roman"/>
          <w:b/>
          <w:sz w:val="28"/>
          <w:szCs w:val="28"/>
        </w:rPr>
        <w:t>Кейс 1. Проектируем идеальное VR-устройство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b/>
          <w:sz w:val="28"/>
          <w:szCs w:val="28"/>
        </w:rPr>
      </w:pPr>
      <w:r w:rsidRPr="00453CD8">
        <w:rPr>
          <w:rFonts w:eastAsia="Times New Roman" w:cs="Times New Roman"/>
          <w:b/>
          <w:sz w:val="28"/>
          <w:szCs w:val="28"/>
        </w:rPr>
        <w:t xml:space="preserve">Тема 1. 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Тема: Входная диагностика.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Практика: Проведение вводного тестирования.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Форма контроля: Тестирование.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b/>
          <w:sz w:val="28"/>
          <w:szCs w:val="28"/>
        </w:rPr>
      </w:pPr>
      <w:r w:rsidRPr="00453CD8">
        <w:rPr>
          <w:rFonts w:eastAsia="Times New Roman" w:cs="Times New Roman"/>
          <w:b/>
          <w:sz w:val="28"/>
          <w:szCs w:val="28"/>
        </w:rPr>
        <w:t>Тема 2.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sz w:val="28"/>
          <w:szCs w:val="28"/>
        </w:rPr>
      </w:pPr>
      <w:proofErr w:type="spellStart"/>
      <w:proofErr w:type="gramStart"/>
      <w:r w:rsidRPr="00453CD8">
        <w:rPr>
          <w:rFonts w:eastAsia="Times New Roman" w:cs="Times New Roman"/>
          <w:sz w:val="28"/>
          <w:szCs w:val="28"/>
        </w:rPr>
        <w:t>Тема:Знакомство</w:t>
      </w:r>
      <w:proofErr w:type="spellEnd"/>
      <w:proofErr w:type="gramEnd"/>
      <w:r w:rsidRPr="00453CD8">
        <w:rPr>
          <w:rFonts w:eastAsia="Times New Roman" w:cs="Times New Roman"/>
          <w:sz w:val="28"/>
          <w:szCs w:val="28"/>
        </w:rPr>
        <w:t>. Техника безопасности. Вводное занятие («Создавай миры</w:t>
      </w:r>
      <w:proofErr w:type="gramStart"/>
      <w:r w:rsidRPr="00453CD8">
        <w:rPr>
          <w:rFonts w:eastAsia="Times New Roman" w:cs="Times New Roman"/>
          <w:sz w:val="28"/>
          <w:szCs w:val="28"/>
        </w:rPr>
        <w:t>»)Инженерные</w:t>
      </w:r>
      <w:proofErr w:type="gramEnd"/>
      <w:r w:rsidRPr="00453CD8">
        <w:rPr>
          <w:rFonts w:eastAsia="Times New Roman" w:cs="Times New Roman"/>
          <w:sz w:val="28"/>
          <w:szCs w:val="28"/>
        </w:rPr>
        <w:t xml:space="preserve"> и исследовательские задачи.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color w:val="000000"/>
          <w:sz w:val="28"/>
          <w:szCs w:val="28"/>
        </w:rPr>
      </w:pPr>
      <w:proofErr w:type="spellStart"/>
      <w:proofErr w:type="gramStart"/>
      <w:r w:rsidRPr="00453CD8">
        <w:rPr>
          <w:rFonts w:eastAsia="Times New Roman" w:cs="Times New Roman"/>
          <w:sz w:val="28"/>
          <w:szCs w:val="28"/>
        </w:rPr>
        <w:t>Теория:</w:t>
      </w:r>
      <w:r w:rsidRPr="00453CD8">
        <w:rPr>
          <w:rFonts w:eastAsia="Times New Roman" w:cs="Times New Roman"/>
          <w:color w:val="000000"/>
          <w:sz w:val="28"/>
          <w:szCs w:val="28"/>
        </w:rPr>
        <w:t>Коротко</w:t>
      </w:r>
      <w:proofErr w:type="spellEnd"/>
      <w:proofErr w:type="gramEnd"/>
      <w:r w:rsidRPr="00453CD8">
        <w:rPr>
          <w:rFonts w:eastAsia="Times New Roman" w:cs="Times New Roman"/>
          <w:color w:val="000000"/>
          <w:sz w:val="28"/>
          <w:szCs w:val="28"/>
        </w:rPr>
        <w:t xml:space="preserve"> знакомимся с технологиями VR на вводной лекции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color w:val="000000"/>
          <w:sz w:val="28"/>
          <w:szCs w:val="28"/>
        </w:rPr>
      </w:pPr>
      <w:proofErr w:type="spellStart"/>
      <w:proofErr w:type="gramStart"/>
      <w:r w:rsidRPr="00453CD8">
        <w:rPr>
          <w:rFonts w:eastAsia="Times New Roman" w:cs="Times New Roman"/>
          <w:sz w:val="28"/>
          <w:szCs w:val="28"/>
        </w:rPr>
        <w:t>Практика:</w:t>
      </w:r>
      <w:r w:rsidRPr="00453CD8">
        <w:rPr>
          <w:rFonts w:eastAsia="Times New Roman" w:cs="Times New Roman"/>
          <w:color w:val="000000"/>
          <w:sz w:val="28"/>
          <w:szCs w:val="28"/>
        </w:rPr>
        <w:t>Тестируем</w:t>
      </w:r>
      <w:proofErr w:type="spellEnd"/>
      <w:proofErr w:type="gramEnd"/>
      <w:r w:rsidRPr="00453CD8">
        <w:rPr>
          <w:rFonts w:eastAsia="Times New Roman" w:cs="Times New Roman"/>
          <w:color w:val="000000"/>
          <w:sz w:val="28"/>
          <w:szCs w:val="28"/>
        </w:rPr>
        <w:t xml:space="preserve"> имеющиеся устройства, устанавливаем приложения, анализируем </w:t>
      </w:r>
      <w:proofErr w:type="spellStart"/>
      <w:r w:rsidRPr="00453CD8">
        <w:rPr>
          <w:rFonts w:eastAsia="Times New Roman" w:cs="Times New Roman"/>
          <w:color w:val="000000"/>
          <w:sz w:val="28"/>
          <w:szCs w:val="28"/>
        </w:rPr>
        <w:t>принципыработы</w:t>
      </w:r>
      <w:proofErr w:type="spellEnd"/>
      <w:r w:rsidRPr="00453CD8">
        <w:rPr>
          <w:rFonts w:eastAsia="Times New Roman" w:cs="Times New Roman"/>
          <w:color w:val="000000"/>
          <w:sz w:val="28"/>
          <w:szCs w:val="28"/>
        </w:rPr>
        <w:t>, выявляем ключевые характеристики.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Форма контроля: Беседа, практическая работа.</w:t>
      </w:r>
    </w:p>
    <w:p w:rsidR="003707F5" w:rsidRPr="00453CD8" w:rsidRDefault="003707F5" w:rsidP="00453CD8">
      <w:pPr>
        <w:pStyle w:val="normal1"/>
        <w:spacing w:line="100" w:lineRule="atLeast"/>
        <w:ind w:firstLine="720"/>
        <w:rPr>
          <w:rFonts w:eastAsia="Times New Roman" w:cs="Times New Roman"/>
          <w:b/>
          <w:sz w:val="28"/>
          <w:szCs w:val="28"/>
        </w:rPr>
      </w:pPr>
      <w:bookmarkStart w:id="18" w:name="_heading=h.2s8eyo1"/>
      <w:bookmarkEnd w:id="18"/>
      <w:r w:rsidRPr="00453CD8">
        <w:rPr>
          <w:rFonts w:eastAsia="Times New Roman" w:cs="Times New Roman"/>
          <w:b/>
          <w:sz w:val="28"/>
          <w:szCs w:val="28"/>
        </w:rPr>
        <w:t>Тема 3.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sz w:val="28"/>
          <w:szCs w:val="28"/>
        </w:rPr>
      </w:pPr>
      <w:proofErr w:type="spellStart"/>
      <w:proofErr w:type="gramStart"/>
      <w:r w:rsidRPr="00453CD8">
        <w:rPr>
          <w:rFonts w:eastAsia="Times New Roman" w:cs="Times New Roman"/>
          <w:sz w:val="28"/>
          <w:szCs w:val="28"/>
        </w:rPr>
        <w:t>Тема:Введение</w:t>
      </w:r>
      <w:proofErr w:type="spellEnd"/>
      <w:proofErr w:type="gramEnd"/>
      <w:r w:rsidRPr="00453CD8">
        <w:rPr>
          <w:rFonts w:eastAsia="Times New Roman" w:cs="Times New Roman"/>
          <w:sz w:val="28"/>
          <w:szCs w:val="28"/>
        </w:rPr>
        <w:t xml:space="preserve"> в технологии виртуальной реальности.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color w:val="000000"/>
          <w:sz w:val="28"/>
          <w:szCs w:val="28"/>
        </w:rPr>
      </w:pPr>
      <w:proofErr w:type="spellStart"/>
      <w:proofErr w:type="gramStart"/>
      <w:r w:rsidRPr="00453CD8">
        <w:rPr>
          <w:rFonts w:eastAsia="Times New Roman" w:cs="Times New Roman"/>
          <w:sz w:val="28"/>
          <w:szCs w:val="28"/>
        </w:rPr>
        <w:t>Теория:</w:t>
      </w:r>
      <w:r w:rsidRPr="00453CD8">
        <w:rPr>
          <w:rFonts w:eastAsia="Times New Roman" w:cs="Times New Roman"/>
          <w:color w:val="000000"/>
          <w:sz w:val="28"/>
          <w:szCs w:val="28"/>
        </w:rPr>
        <w:t>Коротко</w:t>
      </w:r>
      <w:proofErr w:type="spellEnd"/>
      <w:proofErr w:type="gramEnd"/>
      <w:r w:rsidRPr="00453CD8">
        <w:rPr>
          <w:rFonts w:eastAsia="Times New Roman" w:cs="Times New Roman"/>
          <w:color w:val="000000"/>
          <w:sz w:val="28"/>
          <w:szCs w:val="28"/>
        </w:rPr>
        <w:t xml:space="preserve"> знакомимся с технологиями VR на вводной лекции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color w:val="000000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 xml:space="preserve">Практика: </w:t>
      </w:r>
      <w:r w:rsidRPr="00453CD8">
        <w:rPr>
          <w:rFonts w:eastAsia="Times New Roman" w:cs="Times New Roman"/>
          <w:color w:val="000000"/>
          <w:sz w:val="28"/>
          <w:szCs w:val="28"/>
        </w:rPr>
        <w:t xml:space="preserve">Тестируем имеющиеся устройства, устанавливаем приложения, анализируем </w:t>
      </w:r>
      <w:proofErr w:type="spellStart"/>
      <w:r w:rsidRPr="00453CD8">
        <w:rPr>
          <w:rFonts w:eastAsia="Times New Roman" w:cs="Times New Roman"/>
          <w:color w:val="000000"/>
          <w:sz w:val="28"/>
          <w:szCs w:val="28"/>
        </w:rPr>
        <w:t>принципыработы</w:t>
      </w:r>
      <w:proofErr w:type="spellEnd"/>
      <w:r w:rsidRPr="00453CD8">
        <w:rPr>
          <w:rFonts w:eastAsia="Times New Roman" w:cs="Times New Roman"/>
          <w:color w:val="000000"/>
          <w:sz w:val="28"/>
          <w:szCs w:val="28"/>
        </w:rPr>
        <w:t>, выявляем ключевые характеристики.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Форма контроля: Педагогическое наблюдение.</w:t>
      </w:r>
    </w:p>
    <w:p w:rsidR="003707F5" w:rsidRPr="00453CD8" w:rsidRDefault="003707F5" w:rsidP="00453CD8">
      <w:pPr>
        <w:pStyle w:val="normal1"/>
        <w:spacing w:line="100" w:lineRule="atLeast"/>
        <w:ind w:firstLine="720"/>
        <w:rPr>
          <w:rFonts w:eastAsia="Times New Roman" w:cs="Times New Roman"/>
          <w:b/>
          <w:sz w:val="28"/>
          <w:szCs w:val="28"/>
        </w:rPr>
      </w:pPr>
      <w:r w:rsidRPr="00453CD8">
        <w:rPr>
          <w:rFonts w:eastAsia="Times New Roman" w:cs="Times New Roman"/>
          <w:b/>
          <w:sz w:val="28"/>
          <w:szCs w:val="28"/>
        </w:rPr>
        <w:t>Тема 4.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sz w:val="28"/>
          <w:szCs w:val="28"/>
        </w:rPr>
      </w:pPr>
      <w:proofErr w:type="spellStart"/>
      <w:proofErr w:type="gramStart"/>
      <w:r w:rsidRPr="00453CD8">
        <w:rPr>
          <w:rFonts w:eastAsia="Times New Roman" w:cs="Times New Roman"/>
          <w:sz w:val="28"/>
          <w:szCs w:val="28"/>
        </w:rPr>
        <w:lastRenderedPageBreak/>
        <w:t>Тема:Знакомство</w:t>
      </w:r>
      <w:proofErr w:type="spellEnd"/>
      <w:proofErr w:type="gramEnd"/>
      <w:r w:rsidRPr="00453CD8">
        <w:rPr>
          <w:rFonts w:eastAsia="Times New Roman" w:cs="Times New Roman"/>
          <w:sz w:val="28"/>
          <w:szCs w:val="28"/>
        </w:rPr>
        <w:t xml:space="preserve"> с </w:t>
      </w:r>
      <w:r w:rsidRPr="00453CD8">
        <w:rPr>
          <w:rFonts w:eastAsia="Times New Roman" w:cs="Times New Roman"/>
          <w:sz w:val="28"/>
          <w:szCs w:val="28"/>
          <w:lang w:val="en-US"/>
        </w:rPr>
        <w:t>VR</w:t>
      </w:r>
      <w:r w:rsidRPr="00453CD8">
        <w:rPr>
          <w:rFonts w:eastAsia="Times New Roman" w:cs="Times New Roman"/>
          <w:sz w:val="28"/>
          <w:szCs w:val="28"/>
        </w:rPr>
        <w:t>-технологиями на интерактивной вводной лекции.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color w:val="000000"/>
          <w:sz w:val="28"/>
          <w:szCs w:val="28"/>
        </w:rPr>
      </w:pPr>
      <w:proofErr w:type="spellStart"/>
      <w:proofErr w:type="gramStart"/>
      <w:r w:rsidRPr="00453CD8">
        <w:rPr>
          <w:rFonts w:eastAsia="Times New Roman" w:cs="Times New Roman"/>
          <w:sz w:val="28"/>
          <w:szCs w:val="28"/>
        </w:rPr>
        <w:t>Теория:</w:t>
      </w:r>
      <w:r w:rsidRPr="00453CD8">
        <w:rPr>
          <w:rFonts w:eastAsia="Times New Roman" w:cs="Times New Roman"/>
          <w:color w:val="000000"/>
          <w:sz w:val="28"/>
          <w:szCs w:val="28"/>
        </w:rPr>
        <w:t>Коротко</w:t>
      </w:r>
      <w:proofErr w:type="spellEnd"/>
      <w:proofErr w:type="gramEnd"/>
      <w:r w:rsidRPr="00453CD8">
        <w:rPr>
          <w:rFonts w:eastAsia="Times New Roman" w:cs="Times New Roman"/>
          <w:color w:val="000000"/>
          <w:sz w:val="28"/>
          <w:szCs w:val="28"/>
        </w:rPr>
        <w:t xml:space="preserve"> знакомимся с технологиями VR на лекции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color w:val="000000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 xml:space="preserve">Практика: </w:t>
      </w:r>
      <w:r w:rsidRPr="00453CD8">
        <w:rPr>
          <w:rFonts w:eastAsia="Times New Roman" w:cs="Times New Roman"/>
          <w:color w:val="000000"/>
          <w:sz w:val="28"/>
          <w:szCs w:val="28"/>
        </w:rPr>
        <w:t xml:space="preserve">Тестируем имеющиеся устройства, устанавливаем приложения, анализируем </w:t>
      </w:r>
      <w:proofErr w:type="spellStart"/>
      <w:r w:rsidRPr="00453CD8">
        <w:rPr>
          <w:rFonts w:eastAsia="Times New Roman" w:cs="Times New Roman"/>
          <w:color w:val="000000"/>
          <w:sz w:val="28"/>
          <w:szCs w:val="28"/>
        </w:rPr>
        <w:t>принципыработы</w:t>
      </w:r>
      <w:proofErr w:type="spellEnd"/>
      <w:r w:rsidRPr="00453CD8">
        <w:rPr>
          <w:rFonts w:eastAsia="Times New Roman" w:cs="Times New Roman"/>
          <w:color w:val="000000"/>
          <w:sz w:val="28"/>
          <w:szCs w:val="28"/>
        </w:rPr>
        <w:t>, выявляем ключевые характеристики.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Форма контроля: Практическая работа.</w:t>
      </w:r>
    </w:p>
    <w:p w:rsidR="003707F5" w:rsidRPr="00453CD8" w:rsidRDefault="003707F5" w:rsidP="00453CD8">
      <w:pPr>
        <w:pStyle w:val="normal1"/>
        <w:spacing w:line="100" w:lineRule="atLeast"/>
        <w:ind w:firstLine="720"/>
        <w:rPr>
          <w:rFonts w:eastAsia="Times New Roman" w:cs="Times New Roman"/>
          <w:b/>
          <w:sz w:val="28"/>
          <w:szCs w:val="28"/>
        </w:rPr>
      </w:pPr>
      <w:r w:rsidRPr="00453CD8">
        <w:rPr>
          <w:rFonts w:eastAsia="Times New Roman" w:cs="Times New Roman"/>
          <w:b/>
          <w:sz w:val="28"/>
          <w:szCs w:val="28"/>
        </w:rPr>
        <w:t xml:space="preserve">Тема 5. 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Тема: Тестирование устройства, установка приложений, анализ принципов работы, выявление ключевых характеристик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color w:val="000000"/>
          <w:sz w:val="28"/>
          <w:szCs w:val="28"/>
        </w:rPr>
      </w:pPr>
      <w:proofErr w:type="spellStart"/>
      <w:proofErr w:type="gramStart"/>
      <w:r w:rsidRPr="00453CD8">
        <w:rPr>
          <w:rFonts w:eastAsia="Times New Roman" w:cs="Times New Roman"/>
          <w:sz w:val="28"/>
          <w:szCs w:val="28"/>
        </w:rPr>
        <w:t>Теория:</w:t>
      </w:r>
      <w:r w:rsidRPr="00453CD8">
        <w:rPr>
          <w:rFonts w:eastAsia="Times New Roman" w:cs="Times New Roman"/>
          <w:color w:val="000000"/>
          <w:sz w:val="28"/>
          <w:szCs w:val="28"/>
        </w:rPr>
        <w:t>Знакомимся</w:t>
      </w:r>
      <w:proofErr w:type="spellEnd"/>
      <w:proofErr w:type="gramEnd"/>
      <w:r w:rsidRPr="00453CD8">
        <w:rPr>
          <w:rFonts w:eastAsia="Times New Roman" w:cs="Times New Roman"/>
          <w:color w:val="000000"/>
          <w:sz w:val="28"/>
          <w:szCs w:val="28"/>
        </w:rPr>
        <w:t xml:space="preserve"> с технологиями VR.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color w:val="000000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 xml:space="preserve">Практика: </w:t>
      </w:r>
      <w:r w:rsidRPr="00453CD8">
        <w:rPr>
          <w:rFonts w:eastAsia="Times New Roman" w:cs="Times New Roman"/>
          <w:color w:val="000000"/>
          <w:sz w:val="28"/>
          <w:szCs w:val="28"/>
        </w:rPr>
        <w:t xml:space="preserve">Тестируем имеющиеся устройства, устанавливаем приложения, анализируем </w:t>
      </w:r>
      <w:proofErr w:type="spellStart"/>
      <w:r w:rsidRPr="00453CD8">
        <w:rPr>
          <w:rFonts w:eastAsia="Times New Roman" w:cs="Times New Roman"/>
          <w:color w:val="000000"/>
          <w:sz w:val="28"/>
          <w:szCs w:val="28"/>
        </w:rPr>
        <w:t>принципыработы</w:t>
      </w:r>
      <w:proofErr w:type="spellEnd"/>
      <w:r w:rsidRPr="00453CD8">
        <w:rPr>
          <w:rFonts w:eastAsia="Times New Roman" w:cs="Times New Roman"/>
          <w:color w:val="000000"/>
          <w:sz w:val="28"/>
          <w:szCs w:val="28"/>
        </w:rPr>
        <w:t>, выявляем ключевые характеристики.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Форма контроля: Опрос. Анализ выполненной работы.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b/>
          <w:sz w:val="28"/>
          <w:szCs w:val="28"/>
        </w:rPr>
      </w:pPr>
      <w:r w:rsidRPr="00453CD8">
        <w:rPr>
          <w:rFonts w:eastAsia="Times New Roman" w:cs="Times New Roman"/>
          <w:b/>
          <w:sz w:val="28"/>
          <w:szCs w:val="28"/>
        </w:rPr>
        <w:t>Тема 6.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Тема: Выявление принципов работы шлема виртуальной реальности, поиск, анализ и структурирование информации о других</w:t>
      </w:r>
      <w:r w:rsidRPr="00453CD8">
        <w:rPr>
          <w:rFonts w:eastAsia="Times New Roman" w:cs="Times New Roman"/>
          <w:sz w:val="28"/>
          <w:szCs w:val="28"/>
          <w:lang w:val="en-US"/>
        </w:rPr>
        <w:t>VR</w:t>
      </w:r>
      <w:r w:rsidRPr="00453CD8">
        <w:rPr>
          <w:rFonts w:eastAsia="Times New Roman" w:cs="Times New Roman"/>
          <w:sz w:val="28"/>
          <w:szCs w:val="28"/>
        </w:rPr>
        <w:t>-устройствах.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color w:val="000000"/>
          <w:sz w:val="28"/>
          <w:szCs w:val="28"/>
        </w:rPr>
      </w:pPr>
      <w:proofErr w:type="spellStart"/>
      <w:proofErr w:type="gramStart"/>
      <w:r w:rsidRPr="00453CD8">
        <w:rPr>
          <w:rFonts w:eastAsia="Times New Roman" w:cs="Times New Roman"/>
          <w:sz w:val="28"/>
          <w:szCs w:val="28"/>
        </w:rPr>
        <w:t>Теория:</w:t>
      </w:r>
      <w:r w:rsidRPr="00453CD8">
        <w:rPr>
          <w:rFonts w:eastAsia="Times New Roman" w:cs="Times New Roman"/>
          <w:color w:val="000000"/>
          <w:sz w:val="28"/>
          <w:szCs w:val="28"/>
        </w:rPr>
        <w:t>Знакомимся</w:t>
      </w:r>
      <w:proofErr w:type="spellEnd"/>
      <w:proofErr w:type="gramEnd"/>
      <w:r w:rsidRPr="00453CD8">
        <w:rPr>
          <w:rFonts w:eastAsia="Times New Roman" w:cs="Times New Roman"/>
          <w:color w:val="000000"/>
          <w:sz w:val="28"/>
          <w:szCs w:val="28"/>
        </w:rPr>
        <w:t xml:space="preserve"> с технологиями VR.</w:t>
      </w:r>
    </w:p>
    <w:p w:rsidR="003707F5" w:rsidRPr="00453CD8" w:rsidRDefault="003707F5" w:rsidP="00453CD8">
      <w:pPr>
        <w:pStyle w:val="11"/>
        <w:spacing w:line="100" w:lineRule="atLeast"/>
        <w:ind w:firstLine="426"/>
        <w:rPr>
          <w:rFonts w:eastAsia="Times New Roman" w:cs="Times New Roman"/>
          <w:color w:val="000000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 xml:space="preserve">Практика: </w:t>
      </w:r>
      <w:r w:rsidRPr="00453CD8">
        <w:rPr>
          <w:rFonts w:eastAsia="Times New Roman" w:cs="Times New Roman"/>
          <w:color w:val="000000"/>
          <w:sz w:val="28"/>
          <w:szCs w:val="28"/>
        </w:rPr>
        <w:t xml:space="preserve">тестируем контроллеры шлема виртуальной реальности. Выявляем принцип их работы, </w:t>
      </w:r>
      <w:proofErr w:type="spellStart"/>
      <w:r w:rsidRPr="00453CD8">
        <w:rPr>
          <w:rFonts w:eastAsia="Times New Roman" w:cs="Times New Roman"/>
          <w:color w:val="000000"/>
          <w:sz w:val="28"/>
          <w:szCs w:val="28"/>
        </w:rPr>
        <w:t>ищеми</w:t>
      </w:r>
      <w:proofErr w:type="spellEnd"/>
      <w:r w:rsidRPr="00453CD8">
        <w:rPr>
          <w:rFonts w:eastAsia="Times New Roman" w:cs="Times New Roman"/>
          <w:color w:val="000000"/>
          <w:sz w:val="28"/>
          <w:szCs w:val="28"/>
        </w:rPr>
        <w:t xml:space="preserve"> структурируем информацию о других способах взаимодействия с виртуальной </w:t>
      </w:r>
      <w:proofErr w:type="spellStart"/>
      <w:r w:rsidRPr="00453CD8">
        <w:rPr>
          <w:rFonts w:eastAsia="Times New Roman" w:cs="Times New Roman"/>
          <w:color w:val="000000"/>
          <w:sz w:val="28"/>
          <w:szCs w:val="28"/>
        </w:rPr>
        <w:t>реальностьюв</w:t>
      </w:r>
      <w:proofErr w:type="spellEnd"/>
      <w:r w:rsidRPr="00453CD8">
        <w:rPr>
          <w:rFonts w:eastAsia="Times New Roman" w:cs="Times New Roman"/>
          <w:color w:val="000000"/>
          <w:sz w:val="28"/>
          <w:szCs w:val="28"/>
        </w:rPr>
        <w:t xml:space="preserve"> интернете.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Форма контроля: Творческая работа.</w:t>
      </w:r>
    </w:p>
    <w:p w:rsidR="003707F5" w:rsidRPr="00453CD8" w:rsidRDefault="003707F5" w:rsidP="00453CD8">
      <w:pPr>
        <w:pStyle w:val="normal1"/>
        <w:spacing w:line="100" w:lineRule="atLeast"/>
        <w:ind w:firstLine="720"/>
        <w:rPr>
          <w:rFonts w:eastAsia="Times New Roman" w:cs="Times New Roman"/>
          <w:b/>
          <w:sz w:val="28"/>
          <w:szCs w:val="28"/>
        </w:rPr>
      </w:pPr>
      <w:r w:rsidRPr="00453CD8">
        <w:rPr>
          <w:rFonts w:eastAsia="Times New Roman" w:cs="Times New Roman"/>
          <w:b/>
          <w:sz w:val="28"/>
          <w:szCs w:val="28"/>
        </w:rPr>
        <w:t>Тема 7.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Тема: Выбор материала и конструкции для собственной гарнитуры, подготовка к сборке устройства.</w:t>
      </w:r>
    </w:p>
    <w:p w:rsidR="003707F5" w:rsidRPr="00453CD8" w:rsidRDefault="003707F5" w:rsidP="00453CD8">
      <w:pPr>
        <w:pStyle w:val="11"/>
        <w:spacing w:line="100" w:lineRule="atLeast"/>
        <w:ind w:firstLine="426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453CD8">
        <w:rPr>
          <w:rFonts w:eastAsia="Times New Roman" w:cs="Times New Roman"/>
          <w:sz w:val="28"/>
          <w:szCs w:val="28"/>
        </w:rPr>
        <w:t>Теория:</w:t>
      </w:r>
      <w:r w:rsidRPr="00453CD8">
        <w:rPr>
          <w:rFonts w:eastAsia="Times New Roman" w:cs="Times New Roman"/>
          <w:color w:val="000000"/>
          <w:sz w:val="28"/>
          <w:szCs w:val="28"/>
        </w:rPr>
        <w:t>Выбираем</w:t>
      </w:r>
      <w:proofErr w:type="spellEnd"/>
      <w:r w:rsidRPr="00453CD8">
        <w:rPr>
          <w:rFonts w:eastAsia="Times New Roman" w:cs="Times New Roman"/>
          <w:color w:val="000000"/>
          <w:sz w:val="28"/>
          <w:szCs w:val="28"/>
        </w:rPr>
        <w:t xml:space="preserve"> подходящий материал и конструкцию для собственной гарнитуры, обосновываем.</w:t>
      </w:r>
      <w:r w:rsidRPr="00453CD8">
        <w:rPr>
          <w:rFonts w:eastAsia="Times New Roman" w:cs="Times New Roman"/>
          <w:color w:val="000000"/>
          <w:sz w:val="28"/>
          <w:szCs w:val="28"/>
        </w:rPr>
        <w:br/>
      </w:r>
      <w:r w:rsidRPr="00453CD8">
        <w:rPr>
          <w:rFonts w:eastAsia="Times New Roman" w:cs="Times New Roman"/>
          <w:sz w:val="28"/>
          <w:szCs w:val="28"/>
        </w:rPr>
        <w:t xml:space="preserve">Практика: </w:t>
      </w:r>
      <w:r w:rsidRPr="00453CD8">
        <w:rPr>
          <w:rFonts w:eastAsia="Times New Roman" w:cs="Times New Roman"/>
          <w:color w:val="000000"/>
          <w:sz w:val="28"/>
          <w:szCs w:val="28"/>
        </w:rPr>
        <w:t>Собираем собственную гарнитуру, вырезаем необходимые детали, распечатываем на 3Dпринтере и др.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Форма контроля: Педагогическое наблюдение.</w:t>
      </w:r>
    </w:p>
    <w:p w:rsidR="003707F5" w:rsidRPr="00453CD8" w:rsidRDefault="003707F5" w:rsidP="00453CD8">
      <w:pPr>
        <w:pStyle w:val="normal1"/>
        <w:spacing w:line="100" w:lineRule="atLeast"/>
        <w:ind w:firstLine="720"/>
        <w:rPr>
          <w:rFonts w:eastAsia="Times New Roman" w:cs="Times New Roman"/>
          <w:b/>
          <w:sz w:val="28"/>
          <w:szCs w:val="28"/>
        </w:rPr>
      </w:pPr>
      <w:r w:rsidRPr="00453CD8">
        <w:rPr>
          <w:rFonts w:eastAsia="Times New Roman" w:cs="Times New Roman"/>
          <w:b/>
          <w:sz w:val="28"/>
          <w:szCs w:val="28"/>
        </w:rPr>
        <w:t>Тема 8.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Тема: Сборка собственной гарнитуры, вырезание необходимых деталей.</w:t>
      </w:r>
    </w:p>
    <w:p w:rsidR="003707F5" w:rsidRPr="00453CD8" w:rsidRDefault="003707F5" w:rsidP="00453CD8">
      <w:pPr>
        <w:pStyle w:val="11"/>
        <w:spacing w:line="100" w:lineRule="atLeast"/>
        <w:ind w:firstLine="426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453CD8">
        <w:rPr>
          <w:rFonts w:eastAsia="Times New Roman" w:cs="Times New Roman"/>
          <w:sz w:val="28"/>
          <w:szCs w:val="28"/>
        </w:rPr>
        <w:t>Теория:</w:t>
      </w:r>
      <w:r w:rsidRPr="00453CD8">
        <w:rPr>
          <w:rFonts w:eastAsia="Times New Roman" w:cs="Times New Roman"/>
          <w:color w:val="000000"/>
          <w:sz w:val="28"/>
          <w:szCs w:val="28"/>
        </w:rPr>
        <w:t>Выбираем</w:t>
      </w:r>
      <w:proofErr w:type="spellEnd"/>
      <w:r w:rsidRPr="00453CD8">
        <w:rPr>
          <w:rFonts w:eastAsia="Times New Roman" w:cs="Times New Roman"/>
          <w:color w:val="000000"/>
          <w:sz w:val="28"/>
          <w:szCs w:val="28"/>
        </w:rPr>
        <w:t xml:space="preserve"> подходящий материал и конструкцию для собственной гарнитуры, обосновываем.</w:t>
      </w:r>
      <w:r w:rsidRPr="00453CD8">
        <w:rPr>
          <w:rFonts w:eastAsia="Times New Roman" w:cs="Times New Roman"/>
          <w:color w:val="000000"/>
          <w:sz w:val="28"/>
          <w:szCs w:val="28"/>
        </w:rPr>
        <w:br/>
      </w:r>
      <w:r w:rsidRPr="00453CD8">
        <w:rPr>
          <w:rFonts w:eastAsia="Times New Roman" w:cs="Times New Roman"/>
          <w:sz w:val="28"/>
          <w:szCs w:val="28"/>
        </w:rPr>
        <w:lastRenderedPageBreak/>
        <w:t xml:space="preserve">Практика: </w:t>
      </w:r>
      <w:r w:rsidRPr="00453CD8">
        <w:rPr>
          <w:rFonts w:eastAsia="Times New Roman" w:cs="Times New Roman"/>
          <w:color w:val="000000"/>
          <w:sz w:val="28"/>
          <w:szCs w:val="28"/>
        </w:rPr>
        <w:t>Собираем собственную гарнитуру, вырезаем необходимые детали, распечатываем на 3Dпринтере и др.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Форма контроля: Творческая работа.</w:t>
      </w:r>
    </w:p>
    <w:p w:rsidR="003707F5" w:rsidRPr="00453CD8" w:rsidRDefault="003707F5" w:rsidP="00453CD8">
      <w:pPr>
        <w:pStyle w:val="normal1"/>
        <w:spacing w:line="100" w:lineRule="atLeast"/>
        <w:ind w:firstLine="720"/>
        <w:rPr>
          <w:rFonts w:eastAsia="Times New Roman" w:cs="Times New Roman"/>
          <w:b/>
          <w:sz w:val="28"/>
          <w:szCs w:val="28"/>
        </w:rPr>
      </w:pPr>
      <w:r w:rsidRPr="00453CD8">
        <w:rPr>
          <w:rFonts w:eastAsia="Times New Roman" w:cs="Times New Roman"/>
          <w:b/>
          <w:sz w:val="28"/>
          <w:szCs w:val="28"/>
        </w:rPr>
        <w:t>Тема 9.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Тема: Сборка собственной гарнитуры, вырезание необходимых деталей, дизайн устройства.</w:t>
      </w:r>
    </w:p>
    <w:p w:rsidR="003707F5" w:rsidRPr="00453CD8" w:rsidRDefault="003707F5" w:rsidP="00453CD8">
      <w:pPr>
        <w:pStyle w:val="11"/>
        <w:spacing w:line="100" w:lineRule="atLeast"/>
        <w:ind w:firstLine="426"/>
        <w:rPr>
          <w:rFonts w:eastAsia="Times New Roman" w:cs="Times New Roman"/>
          <w:color w:val="000000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 xml:space="preserve">Практика: </w:t>
      </w:r>
      <w:r w:rsidRPr="00453CD8">
        <w:rPr>
          <w:rFonts w:eastAsia="Times New Roman" w:cs="Times New Roman"/>
          <w:color w:val="000000"/>
          <w:sz w:val="28"/>
          <w:szCs w:val="28"/>
        </w:rPr>
        <w:t>Собираем собственную гарнитуру, вырезаем необходимые детали, распечатываем на 3Dпринтере и др.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Форма контроля: Творческая работа.</w:t>
      </w:r>
    </w:p>
    <w:p w:rsidR="003707F5" w:rsidRPr="00453CD8" w:rsidRDefault="003707F5" w:rsidP="00453CD8">
      <w:pPr>
        <w:pStyle w:val="normal1"/>
        <w:spacing w:line="100" w:lineRule="atLeast"/>
        <w:ind w:firstLine="720"/>
        <w:rPr>
          <w:rFonts w:eastAsia="Times New Roman" w:cs="Times New Roman"/>
          <w:b/>
          <w:sz w:val="28"/>
          <w:szCs w:val="28"/>
        </w:rPr>
      </w:pPr>
      <w:r w:rsidRPr="00453CD8">
        <w:rPr>
          <w:rFonts w:eastAsia="Times New Roman" w:cs="Times New Roman"/>
          <w:b/>
          <w:sz w:val="28"/>
          <w:szCs w:val="28"/>
        </w:rPr>
        <w:t>Тема 10.</w:t>
      </w:r>
    </w:p>
    <w:p w:rsidR="003707F5" w:rsidRPr="00453CD8" w:rsidRDefault="003707F5" w:rsidP="00453CD8">
      <w:pPr>
        <w:pStyle w:val="normal1"/>
        <w:keepNext/>
        <w:spacing w:line="100" w:lineRule="atLeast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Тема: Тестирование и доработка прототипа.</w:t>
      </w:r>
    </w:p>
    <w:p w:rsidR="003707F5" w:rsidRPr="00453CD8" w:rsidRDefault="003707F5" w:rsidP="00453CD8">
      <w:pPr>
        <w:pStyle w:val="11"/>
        <w:spacing w:line="100" w:lineRule="atLeast"/>
        <w:ind w:firstLine="426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453CD8">
        <w:rPr>
          <w:rFonts w:eastAsia="Times New Roman" w:cs="Times New Roman"/>
          <w:sz w:val="28"/>
          <w:szCs w:val="28"/>
        </w:rPr>
        <w:t>Теория:</w:t>
      </w:r>
      <w:r w:rsidRPr="00453CD8">
        <w:rPr>
          <w:rFonts w:eastAsia="Times New Roman" w:cs="Times New Roman"/>
          <w:color w:val="000000"/>
          <w:sz w:val="28"/>
          <w:szCs w:val="28"/>
        </w:rPr>
        <w:t>Выбираем</w:t>
      </w:r>
      <w:proofErr w:type="spellEnd"/>
      <w:r w:rsidRPr="00453CD8">
        <w:rPr>
          <w:rFonts w:eastAsia="Times New Roman" w:cs="Times New Roman"/>
          <w:color w:val="000000"/>
          <w:sz w:val="28"/>
          <w:szCs w:val="28"/>
        </w:rPr>
        <w:t xml:space="preserve"> подходящий материал и конструкцию для собственной гарнитуры, обосновываем.</w:t>
      </w:r>
      <w:r w:rsidRPr="00453CD8">
        <w:rPr>
          <w:rFonts w:eastAsia="Times New Roman" w:cs="Times New Roman"/>
          <w:color w:val="000000"/>
          <w:sz w:val="28"/>
          <w:szCs w:val="28"/>
        </w:rPr>
        <w:br/>
      </w:r>
      <w:r w:rsidRPr="00453CD8">
        <w:rPr>
          <w:rFonts w:eastAsia="Times New Roman" w:cs="Times New Roman"/>
          <w:sz w:val="28"/>
          <w:szCs w:val="28"/>
        </w:rPr>
        <w:t xml:space="preserve">Практика: </w:t>
      </w:r>
      <w:r w:rsidRPr="00453CD8">
        <w:rPr>
          <w:rFonts w:eastAsia="Times New Roman" w:cs="Times New Roman"/>
          <w:color w:val="000000"/>
          <w:sz w:val="28"/>
          <w:szCs w:val="28"/>
        </w:rPr>
        <w:t>Собираем собственную гарнитуру, вырезаем необходимые детали, распечатываем на 3Dпринтере и др.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Форма контроля: Творческая работа.</w:t>
      </w:r>
    </w:p>
    <w:p w:rsidR="003707F5" w:rsidRPr="00453CD8" w:rsidRDefault="003707F5" w:rsidP="00453CD8">
      <w:pPr>
        <w:pStyle w:val="normal1"/>
        <w:spacing w:line="100" w:lineRule="atLeast"/>
        <w:ind w:firstLine="720"/>
        <w:rPr>
          <w:rFonts w:eastAsia="Times New Roman" w:cs="Times New Roman"/>
          <w:b/>
          <w:sz w:val="28"/>
          <w:szCs w:val="28"/>
        </w:rPr>
      </w:pPr>
      <w:r w:rsidRPr="00453CD8">
        <w:rPr>
          <w:rFonts w:eastAsia="Times New Roman" w:cs="Times New Roman"/>
          <w:b/>
          <w:sz w:val="28"/>
          <w:szCs w:val="28"/>
        </w:rPr>
        <w:t>Тема 11.</w:t>
      </w:r>
    </w:p>
    <w:p w:rsidR="003707F5" w:rsidRPr="00453CD8" w:rsidRDefault="003707F5" w:rsidP="00453CD8">
      <w:pPr>
        <w:pStyle w:val="normal1"/>
        <w:keepNext/>
        <w:spacing w:line="100" w:lineRule="atLeast"/>
        <w:rPr>
          <w:rFonts w:eastAsia="Times New Roman" w:cs="Times New Roman"/>
          <w:sz w:val="28"/>
          <w:szCs w:val="28"/>
        </w:rPr>
      </w:pPr>
      <w:proofErr w:type="spellStart"/>
      <w:proofErr w:type="gramStart"/>
      <w:r w:rsidRPr="00453CD8">
        <w:rPr>
          <w:rFonts w:eastAsia="Times New Roman" w:cs="Times New Roman"/>
          <w:sz w:val="28"/>
          <w:szCs w:val="28"/>
        </w:rPr>
        <w:t>Тема:Работа</w:t>
      </w:r>
      <w:proofErr w:type="spellEnd"/>
      <w:proofErr w:type="gramEnd"/>
      <w:r w:rsidRPr="00453CD8">
        <w:rPr>
          <w:rFonts w:eastAsia="Times New Roman" w:cs="Times New Roman"/>
          <w:sz w:val="28"/>
          <w:szCs w:val="28"/>
        </w:rPr>
        <w:t xml:space="preserve"> с картой пользовательского опыта: выявление проблем, с которыми можно столкнуться при использовании VR.  Фокусировка на одной из них</w:t>
      </w:r>
    </w:p>
    <w:p w:rsidR="003707F5" w:rsidRPr="00453CD8" w:rsidRDefault="003707F5" w:rsidP="00453CD8">
      <w:pPr>
        <w:pStyle w:val="normal1"/>
        <w:keepNext/>
        <w:spacing w:line="100" w:lineRule="atLeast"/>
        <w:rPr>
          <w:rFonts w:eastAsia="Times New Roman" w:cs="Times New Roman"/>
          <w:color w:val="000000"/>
          <w:sz w:val="28"/>
          <w:szCs w:val="28"/>
        </w:rPr>
      </w:pPr>
      <w:proofErr w:type="spellStart"/>
      <w:proofErr w:type="gramStart"/>
      <w:r w:rsidRPr="00453CD8">
        <w:rPr>
          <w:rFonts w:eastAsia="Times New Roman" w:cs="Times New Roman"/>
          <w:sz w:val="28"/>
          <w:szCs w:val="28"/>
        </w:rPr>
        <w:t>Теория:</w:t>
      </w:r>
      <w:r w:rsidRPr="00453CD8">
        <w:rPr>
          <w:rFonts w:eastAsia="Times New Roman" w:cs="Times New Roman"/>
          <w:color w:val="000000"/>
          <w:sz w:val="28"/>
          <w:szCs w:val="28"/>
        </w:rPr>
        <w:t>Выбираем</w:t>
      </w:r>
      <w:proofErr w:type="spellEnd"/>
      <w:proofErr w:type="gramEnd"/>
      <w:r w:rsidRPr="00453CD8">
        <w:rPr>
          <w:rFonts w:eastAsia="Times New Roman" w:cs="Times New Roman"/>
          <w:color w:val="000000"/>
          <w:sz w:val="28"/>
          <w:szCs w:val="28"/>
        </w:rPr>
        <w:t xml:space="preserve"> подходящий материал и конструкцию для собственной га</w:t>
      </w:r>
    </w:p>
    <w:p w:rsidR="003707F5" w:rsidRPr="00453CD8" w:rsidRDefault="003707F5" w:rsidP="00453CD8">
      <w:pPr>
        <w:pStyle w:val="normal1"/>
        <w:keepNext/>
        <w:spacing w:line="100" w:lineRule="atLeast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453CD8">
        <w:rPr>
          <w:rFonts w:eastAsia="Times New Roman" w:cs="Times New Roman"/>
          <w:color w:val="000000"/>
          <w:sz w:val="28"/>
          <w:szCs w:val="28"/>
        </w:rPr>
        <w:t>рнитуры,обосновываем</w:t>
      </w:r>
      <w:proofErr w:type="spellEnd"/>
      <w:r w:rsidRPr="00453CD8">
        <w:rPr>
          <w:rFonts w:eastAsia="Times New Roman" w:cs="Times New Roman"/>
          <w:color w:val="000000"/>
          <w:sz w:val="28"/>
          <w:szCs w:val="28"/>
        </w:rPr>
        <w:t>.</w:t>
      </w:r>
      <w:r w:rsidRPr="00453CD8">
        <w:rPr>
          <w:rFonts w:eastAsia="Times New Roman" w:cs="Times New Roman"/>
          <w:color w:val="000000"/>
          <w:sz w:val="28"/>
          <w:szCs w:val="28"/>
        </w:rPr>
        <w:br/>
      </w:r>
      <w:r w:rsidRPr="00453CD8">
        <w:rPr>
          <w:rFonts w:eastAsia="Times New Roman" w:cs="Times New Roman"/>
          <w:sz w:val="28"/>
          <w:szCs w:val="28"/>
        </w:rPr>
        <w:t xml:space="preserve">Практика: </w:t>
      </w:r>
      <w:r w:rsidRPr="00453CD8">
        <w:rPr>
          <w:rFonts w:eastAsia="Times New Roman" w:cs="Times New Roman"/>
          <w:color w:val="000000"/>
          <w:sz w:val="28"/>
          <w:szCs w:val="28"/>
        </w:rPr>
        <w:t>Сборка. Испытание прототипа гарнитуры.</w:t>
      </w:r>
    </w:p>
    <w:p w:rsidR="003707F5" w:rsidRPr="00453CD8" w:rsidRDefault="003707F5" w:rsidP="00453CD8">
      <w:pPr>
        <w:pStyle w:val="normal1"/>
        <w:keepNext/>
        <w:spacing w:line="100" w:lineRule="atLeast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Форма контроля: Творческая работа.</w:t>
      </w:r>
    </w:p>
    <w:p w:rsidR="003707F5" w:rsidRPr="00453CD8" w:rsidRDefault="003707F5" w:rsidP="00453CD8">
      <w:pPr>
        <w:pStyle w:val="normal1"/>
        <w:spacing w:line="100" w:lineRule="atLeast"/>
        <w:ind w:firstLine="720"/>
        <w:rPr>
          <w:rFonts w:eastAsia="Times New Roman" w:cs="Times New Roman"/>
          <w:b/>
          <w:sz w:val="28"/>
          <w:szCs w:val="28"/>
        </w:rPr>
      </w:pPr>
      <w:r w:rsidRPr="00453CD8">
        <w:rPr>
          <w:rFonts w:eastAsia="Times New Roman" w:cs="Times New Roman"/>
          <w:b/>
          <w:sz w:val="28"/>
          <w:szCs w:val="28"/>
        </w:rPr>
        <w:t>Тема 12.</w:t>
      </w:r>
    </w:p>
    <w:p w:rsidR="003707F5" w:rsidRPr="00453CD8" w:rsidRDefault="003707F5" w:rsidP="00453CD8">
      <w:pPr>
        <w:pStyle w:val="normal1"/>
        <w:keepNext/>
        <w:spacing w:line="100" w:lineRule="atLeast"/>
        <w:rPr>
          <w:rFonts w:eastAsia="Times New Roman" w:cs="Times New Roman"/>
          <w:sz w:val="28"/>
          <w:szCs w:val="28"/>
        </w:rPr>
      </w:pPr>
      <w:proofErr w:type="spellStart"/>
      <w:proofErr w:type="gramStart"/>
      <w:r w:rsidRPr="00453CD8">
        <w:rPr>
          <w:rFonts w:eastAsia="Times New Roman" w:cs="Times New Roman"/>
          <w:sz w:val="28"/>
          <w:szCs w:val="28"/>
        </w:rPr>
        <w:t>Тема:Анализ</w:t>
      </w:r>
      <w:proofErr w:type="spellEnd"/>
      <w:proofErr w:type="gramEnd"/>
      <w:r w:rsidRPr="00453CD8">
        <w:rPr>
          <w:rFonts w:eastAsia="Times New Roman" w:cs="Times New Roman"/>
          <w:sz w:val="28"/>
          <w:szCs w:val="28"/>
        </w:rPr>
        <w:t xml:space="preserve"> и оценка существующих решений проблемы. </w:t>
      </w:r>
      <w:proofErr w:type="spellStart"/>
      <w:r w:rsidRPr="00453CD8">
        <w:rPr>
          <w:rFonts w:eastAsia="Times New Roman" w:cs="Times New Roman"/>
          <w:sz w:val="28"/>
          <w:szCs w:val="28"/>
        </w:rPr>
        <w:t>Инфографика</w:t>
      </w:r>
      <w:proofErr w:type="spellEnd"/>
      <w:r w:rsidRPr="00453CD8">
        <w:rPr>
          <w:rFonts w:eastAsia="Times New Roman" w:cs="Times New Roman"/>
          <w:sz w:val="28"/>
          <w:szCs w:val="28"/>
        </w:rPr>
        <w:t xml:space="preserve"> по решениям</w:t>
      </w:r>
    </w:p>
    <w:p w:rsidR="003707F5" w:rsidRPr="00453CD8" w:rsidRDefault="003707F5" w:rsidP="00453CD8">
      <w:pPr>
        <w:pStyle w:val="11"/>
        <w:spacing w:line="100" w:lineRule="atLeast"/>
        <w:ind w:firstLine="426"/>
        <w:rPr>
          <w:rFonts w:eastAsia="Times New Roman" w:cs="Times New Roman"/>
          <w:color w:val="000000"/>
          <w:sz w:val="28"/>
          <w:szCs w:val="28"/>
        </w:rPr>
      </w:pPr>
      <w:proofErr w:type="spellStart"/>
      <w:proofErr w:type="gramStart"/>
      <w:r w:rsidRPr="00453CD8">
        <w:rPr>
          <w:rFonts w:eastAsia="Times New Roman" w:cs="Times New Roman"/>
          <w:sz w:val="28"/>
          <w:szCs w:val="28"/>
        </w:rPr>
        <w:t>Теория:</w:t>
      </w:r>
      <w:r w:rsidRPr="00453CD8">
        <w:rPr>
          <w:rFonts w:eastAsia="Times New Roman" w:cs="Times New Roman"/>
          <w:color w:val="000000"/>
          <w:sz w:val="28"/>
          <w:szCs w:val="28"/>
        </w:rPr>
        <w:t>Проводится</w:t>
      </w:r>
      <w:proofErr w:type="spellEnd"/>
      <w:proofErr w:type="gramEnd"/>
      <w:r w:rsidRPr="00453CD8">
        <w:rPr>
          <w:rFonts w:eastAsia="Times New Roman" w:cs="Times New Roman"/>
          <w:color w:val="000000"/>
          <w:sz w:val="28"/>
          <w:szCs w:val="28"/>
        </w:rPr>
        <w:t xml:space="preserve"> анализ и оценка существующих решений этой проблемы. </w:t>
      </w:r>
      <w:proofErr w:type="spellStart"/>
      <w:r w:rsidRPr="00453CD8">
        <w:rPr>
          <w:rFonts w:eastAsia="Times New Roman" w:cs="Times New Roman"/>
          <w:color w:val="000000"/>
          <w:sz w:val="28"/>
          <w:szCs w:val="28"/>
        </w:rPr>
        <w:t>Предлагаютсясобственные</w:t>
      </w:r>
      <w:proofErr w:type="spellEnd"/>
      <w:r w:rsidRPr="00453CD8">
        <w:rPr>
          <w:rFonts w:eastAsia="Times New Roman" w:cs="Times New Roman"/>
          <w:color w:val="000000"/>
          <w:sz w:val="28"/>
          <w:szCs w:val="28"/>
        </w:rPr>
        <w:t xml:space="preserve"> идеи решения.</w:t>
      </w:r>
    </w:p>
    <w:p w:rsidR="003707F5" w:rsidRPr="00453CD8" w:rsidRDefault="003707F5" w:rsidP="00453CD8">
      <w:pPr>
        <w:pStyle w:val="11"/>
        <w:spacing w:line="100" w:lineRule="atLeast"/>
        <w:ind w:firstLine="426"/>
        <w:rPr>
          <w:rFonts w:eastAsia="Times New Roman" w:cs="Times New Roman"/>
          <w:color w:val="000000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 xml:space="preserve">Практика: </w:t>
      </w:r>
      <w:r w:rsidRPr="00453CD8">
        <w:rPr>
          <w:rFonts w:eastAsia="Times New Roman" w:cs="Times New Roman"/>
          <w:color w:val="000000"/>
          <w:sz w:val="28"/>
          <w:szCs w:val="28"/>
        </w:rPr>
        <w:t xml:space="preserve">Анализ оформляется в виде </w:t>
      </w:r>
      <w:proofErr w:type="spellStart"/>
      <w:proofErr w:type="gramStart"/>
      <w:r w:rsidRPr="00453CD8">
        <w:rPr>
          <w:rFonts w:eastAsia="Times New Roman" w:cs="Times New Roman"/>
          <w:color w:val="000000"/>
          <w:sz w:val="28"/>
          <w:szCs w:val="28"/>
        </w:rPr>
        <w:t>инфографики.Затем</w:t>
      </w:r>
      <w:proofErr w:type="spellEnd"/>
      <w:proofErr w:type="gramEnd"/>
      <w:r w:rsidRPr="00453CD8">
        <w:rPr>
          <w:rFonts w:eastAsia="Times New Roman" w:cs="Times New Roman"/>
          <w:color w:val="000000"/>
          <w:sz w:val="28"/>
          <w:szCs w:val="28"/>
        </w:rPr>
        <w:t xml:space="preserve"> идеи формируются в виде описания и эскизов. Презентация и выбор идеи </w:t>
      </w:r>
      <w:proofErr w:type="spellStart"/>
      <w:r w:rsidRPr="00453CD8">
        <w:rPr>
          <w:rFonts w:eastAsia="Times New Roman" w:cs="Times New Roman"/>
          <w:color w:val="000000"/>
          <w:sz w:val="28"/>
          <w:szCs w:val="28"/>
        </w:rPr>
        <w:t>длядальнейшего</w:t>
      </w:r>
      <w:proofErr w:type="spellEnd"/>
      <w:r w:rsidRPr="00453CD8">
        <w:rPr>
          <w:rFonts w:eastAsia="Times New Roman" w:cs="Times New Roman"/>
          <w:color w:val="000000"/>
          <w:sz w:val="28"/>
          <w:szCs w:val="28"/>
        </w:rPr>
        <w:t xml:space="preserve"> развития.</w:t>
      </w:r>
    </w:p>
    <w:p w:rsidR="003707F5" w:rsidRPr="00453CD8" w:rsidRDefault="003707F5" w:rsidP="00453CD8">
      <w:pPr>
        <w:pStyle w:val="normal1"/>
        <w:keepNext/>
        <w:spacing w:line="100" w:lineRule="atLeast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Форма контроля: Публичное выступление.</w:t>
      </w:r>
    </w:p>
    <w:p w:rsidR="003707F5" w:rsidRPr="00453CD8" w:rsidRDefault="003707F5" w:rsidP="00453CD8">
      <w:pPr>
        <w:pStyle w:val="normal1"/>
        <w:spacing w:line="100" w:lineRule="atLeast"/>
        <w:ind w:firstLine="720"/>
        <w:rPr>
          <w:rFonts w:eastAsia="Times New Roman" w:cs="Times New Roman"/>
          <w:b/>
          <w:sz w:val="28"/>
          <w:szCs w:val="28"/>
        </w:rPr>
      </w:pPr>
      <w:r w:rsidRPr="00453CD8">
        <w:rPr>
          <w:rFonts w:eastAsia="Times New Roman" w:cs="Times New Roman"/>
          <w:b/>
          <w:sz w:val="28"/>
          <w:szCs w:val="28"/>
        </w:rPr>
        <w:t>Тема 13.</w:t>
      </w:r>
    </w:p>
    <w:p w:rsidR="003707F5" w:rsidRPr="00453CD8" w:rsidRDefault="003707F5" w:rsidP="00453CD8">
      <w:pPr>
        <w:pStyle w:val="normal1"/>
        <w:keepNext/>
        <w:spacing w:line="100" w:lineRule="atLeast"/>
        <w:rPr>
          <w:rFonts w:eastAsia="Times New Roman" w:cs="Times New Roman"/>
          <w:sz w:val="28"/>
          <w:szCs w:val="28"/>
        </w:rPr>
      </w:pPr>
      <w:proofErr w:type="spellStart"/>
      <w:proofErr w:type="gramStart"/>
      <w:r w:rsidRPr="00453CD8">
        <w:rPr>
          <w:rFonts w:eastAsia="Times New Roman" w:cs="Times New Roman"/>
          <w:sz w:val="28"/>
          <w:szCs w:val="28"/>
        </w:rPr>
        <w:t>Тема:Генерация</w:t>
      </w:r>
      <w:proofErr w:type="spellEnd"/>
      <w:proofErr w:type="gramEnd"/>
      <w:r w:rsidRPr="00453CD8">
        <w:rPr>
          <w:rFonts w:eastAsia="Times New Roman" w:cs="Times New Roman"/>
          <w:sz w:val="28"/>
          <w:szCs w:val="28"/>
        </w:rPr>
        <w:t xml:space="preserve"> идей для решения этих проблем. Описание нескольких идей, экспресс-эскизы. Мини-презентации идей </w:t>
      </w:r>
      <w:r w:rsidRPr="00453CD8">
        <w:rPr>
          <w:rFonts w:eastAsia="Times New Roman" w:cs="Times New Roman"/>
          <w:sz w:val="28"/>
          <w:szCs w:val="28"/>
        </w:rPr>
        <w:lastRenderedPageBreak/>
        <w:t>и выбор лучших в проработку</w:t>
      </w:r>
    </w:p>
    <w:p w:rsidR="003707F5" w:rsidRPr="00453CD8" w:rsidRDefault="003707F5" w:rsidP="00453CD8">
      <w:pPr>
        <w:pStyle w:val="normal1"/>
        <w:spacing w:line="100" w:lineRule="atLeast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 xml:space="preserve">    Практика: Сравнивают различные типы управления и делают выводы о том, что необходимо для «обмана» мозга и погружения в другой мир.</w:t>
      </w:r>
    </w:p>
    <w:p w:rsidR="003707F5" w:rsidRPr="00453CD8" w:rsidRDefault="003707F5" w:rsidP="00453CD8">
      <w:pPr>
        <w:pStyle w:val="normal1"/>
        <w:spacing w:line="100" w:lineRule="atLeast"/>
        <w:ind w:firstLine="720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Форма контроля: Презентация.</w:t>
      </w:r>
    </w:p>
    <w:p w:rsidR="003707F5" w:rsidRPr="00453CD8" w:rsidRDefault="003707F5" w:rsidP="00453CD8">
      <w:pPr>
        <w:pStyle w:val="normal1"/>
        <w:spacing w:line="100" w:lineRule="atLeast"/>
        <w:ind w:firstLine="720"/>
        <w:rPr>
          <w:rFonts w:eastAsia="Times New Roman" w:cs="Times New Roman"/>
          <w:b/>
          <w:sz w:val="28"/>
          <w:szCs w:val="28"/>
        </w:rPr>
      </w:pPr>
      <w:r w:rsidRPr="00453CD8">
        <w:rPr>
          <w:rFonts w:eastAsia="Times New Roman" w:cs="Times New Roman"/>
          <w:b/>
          <w:sz w:val="28"/>
          <w:szCs w:val="28"/>
        </w:rPr>
        <w:t>Тема 14.</w:t>
      </w:r>
    </w:p>
    <w:p w:rsidR="003707F5" w:rsidRPr="00453CD8" w:rsidRDefault="003707F5" w:rsidP="00453CD8">
      <w:pPr>
        <w:pStyle w:val="normal1"/>
        <w:keepNext/>
        <w:spacing w:line="100" w:lineRule="atLeast"/>
        <w:rPr>
          <w:rFonts w:eastAsia="Times New Roman" w:cs="Times New Roman"/>
          <w:sz w:val="28"/>
          <w:szCs w:val="28"/>
        </w:rPr>
      </w:pPr>
      <w:proofErr w:type="spellStart"/>
      <w:proofErr w:type="gramStart"/>
      <w:r w:rsidRPr="00453CD8">
        <w:rPr>
          <w:rFonts w:eastAsia="Times New Roman" w:cs="Times New Roman"/>
          <w:sz w:val="28"/>
          <w:szCs w:val="28"/>
        </w:rPr>
        <w:t>Тема:Изучение</w:t>
      </w:r>
      <w:proofErr w:type="spellEnd"/>
      <w:proofErr w:type="gramEnd"/>
      <w:r w:rsidRPr="00453CD8">
        <w:rPr>
          <w:rFonts w:eastAsia="Times New Roman" w:cs="Times New Roman"/>
          <w:sz w:val="28"/>
          <w:szCs w:val="28"/>
        </w:rPr>
        <w:t xml:space="preserve"> понятия «перспектива», окружности в перспективе, штриховки, светотени, падающей тени</w:t>
      </w:r>
    </w:p>
    <w:p w:rsidR="003707F5" w:rsidRPr="00453CD8" w:rsidRDefault="003707F5" w:rsidP="00453CD8">
      <w:pPr>
        <w:pStyle w:val="normal1"/>
        <w:keepNext/>
        <w:spacing w:line="100" w:lineRule="atLeast"/>
        <w:rPr>
          <w:rFonts w:eastAsia="Times New Roman" w:cs="Times New Roman"/>
          <w:color w:val="000000"/>
          <w:sz w:val="28"/>
          <w:szCs w:val="28"/>
        </w:rPr>
      </w:pPr>
      <w:proofErr w:type="spellStart"/>
      <w:proofErr w:type="gramStart"/>
      <w:r w:rsidRPr="00453CD8">
        <w:rPr>
          <w:rFonts w:eastAsia="Times New Roman" w:cs="Times New Roman"/>
          <w:sz w:val="28"/>
          <w:szCs w:val="28"/>
        </w:rPr>
        <w:t>Теория:</w:t>
      </w:r>
      <w:r w:rsidRPr="00453CD8">
        <w:rPr>
          <w:rFonts w:eastAsia="Times New Roman" w:cs="Times New Roman"/>
          <w:color w:val="000000"/>
          <w:sz w:val="28"/>
          <w:szCs w:val="28"/>
        </w:rPr>
        <w:t>Изучают</w:t>
      </w:r>
      <w:proofErr w:type="spellEnd"/>
      <w:proofErr w:type="gramEnd"/>
      <w:r w:rsidRPr="00453CD8">
        <w:rPr>
          <w:rFonts w:eastAsia="Times New Roman" w:cs="Times New Roman"/>
          <w:color w:val="000000"/>
          <w:sz w:val="28"/>
          <w:szCs w:val="28"/>
        </w:rPr>
        <w:t xml:space="preserve"> перспективу, окружность в перспективе, штриховку, </w:t>
      </w:r>
      <w:proofErr w:type="spellStart"/>
      <w:r w:rsidRPr="00453CD8">
        <w:rPr>
          <w:rFonts w:eastAsia="Times New Roman" w:cs="Times New Roman"/>
          <w:color w:val="000000"/>
          <w:sz w:val="28"/>
          <w:szCs w:val="28"/>
        </w:rPr>
        <w:t>светотень,падающую</w:t>
      </w:r>
      <w:proofErr w:type="spellEnd"/>
      <w:r w:rsidRPr="00453CD8">
        <w:rPr>
          <w:rFonts w:eastAsia="Times New Roman" w:cs="Times New Roman"/>
          <w:color w:val="000000"/>
          <w:sz w:val="28"/>
          <w:szCs w:val="28"/>
        </w:rPr>
        <w:t xml:space="preserve"> тень.</w:t>
      </w:r>
    </w:p>
    <w:p w:rsidR="003707F5" w:rsidRPr="00453CD8" w:rsidRDefault="003707F5" w:rsidP="00453CD8">
      <w:pPr>
        <w:pStyle w:val="normal1"/>
        <w:keepNext/>
        <w:spacing w:line="100" w:lineRule="atLeast"/>
        <w:rPr>
          <w:rFonts w:eastAsia="Times New Roman" w:cs="Times New Roman"/>
          <w:color w:val="000000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 xml:space="preserve">Практика: </w:t>
      </w:r>
      <w:r w:rsidRPr="00453CD8">
        <w:rPr>
          <w:rFonts w:eastAsia="Times New Roman" w:cs="Times New Roman"/>
          <w:color w:val="000000"/>
          <w:sz w:val="28"/>
          <w:szCs w:val="28"/>
        </w:rPr>
        <w:t>Обучающиеся строят устройство в перспективе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Форма контроля: Опрос.</w:t>
      </w:r>
    </w:p>
    <w:p w:rsidR="003707F5" w:rsidRPr="00453CD8" w:rsidRDefault="003707F5" w:rsidP="00453CD8">
      <w:pPr>
        <w:pStyle w:val="normal1"/>
        <w:spacing w:line="100" w:lineRule="atLeast"/>
        <w:ind w:firstLine="720"/>
        <w:rPr>
          <w:rFonts w:eastAsia="Times New Roman" w:cs="Times New Roman"/>
          <w:b/>
          <w:sz w:val="28"/>
          <w:szCs w:val="28"/>
        </w:rPr>
      </w:pPr>
      <w:r w:rsidRPr="00453CD8">
        <w:rPr>
          <w:rFonts w:eastAsia="Times New Roman" w:cs="Times New Roman"/>
          <w:b/>
          <w:sz w:val="28"/>
          <w:szCs w:val="28"/>
        </w:rPr>
        <w:t>Тема 15.</w:t>
      </w:r>
    </w:p>
    <w:p w:rsidR="003707F5" w:rsidRPr="00453CD8" w:rsidRDefault="003707F5" w:rsidP="00453CD8">
      <w:pPr>
        <w:pStyle w:val="normal1"/>
        <w:keepNext/>
        <w:spacing w:line="100" w:lineRule="atLeast"/>
        <w:rPr>
          <w:rFonts w:eastAsia="Times New Roman" w:cs="Times New Roman"/>
          <w:sz w:val="28"/>
          <w:szCs w:val="28"/>
        </w:rPr>
      </w:pPr>
      <w:proofErr w:type="spellStart"/>
      <w:proofErr w:type="gramStart"/>
      <w:r w:rsidRPr="00453CD8">
        <w:rPr>
          <w:rFonts w:eastAsia="Times New Roman" w:cs="Times New Roman"/>
          <w:sz w:val="28"/>
          <w:szCs w:val="28"/>
        </w:rPr>
        <w:t>Тема:Изучение</w:t>
      </w:r>
      <w:proofErr w:type="spellEnd"/>
      <w:proofErr w:type="gramEnd"/>
      <w:r w:rsidRPr="00453CD8">
        <w:rPr>
          <w:rFonts w:eastAsia="Times New Roman" w:cs="Times New Roman"/>
          <w:sz w:val="28"/>
          <w:szCs w:val="28"/>
        </w:rPr>
        <w:t xml:space="preserve"> светотени и падающей тени на примере фигур. Построение быстрого эскиза фигуры в перспективе, передача объёма с помощью карандаша. Техника рисования маркерами</w:t>
      </w:r>
    </w:p>
    <w:p w:rsidR="003707F5" w:rsidRPr="00453CD8" w:rsidRDefault="003707F5" w:rsidP="00453CD8">
      <w:pPr>
        <w:pStyle w:val="normal1"/>
        <w:keepNext/>
        <w:spacing w:line="100" w:lineRule="atLeast"/>
        <w:rPr>
          <w:rFonts w:eastAsia="Times New Roman" w:cs="Times New Roman"/>
          <w:color w:val="000000"/>
          <w:sz w:val="28"/>
          <w:szCs w:val="28"/>
        </w:rPr>
      </w:pPr>
      <w:proofErr w:type="spellStart"/>
      <w:proofErr w:type="gramStart"/>
      <w:r w:rsidRPr="00453CD8">
        <w:rPr>
          <w:rFonts w:eastAsia="Times New Roman" w:cs="Times New Roman"/>
          <w:sz w:val="28"/>
          <w:szCs w:val="28"/>
        </w:rPr>
        <w:t>Теория:</w:t>
      </w:r>
      <w:r w:rsidRPr="00453CD8">
        <w:rPr>
          <w:rFonts w:eastAsia="Times New Roman" w:cs="Times New Roman"/>
          <w:color w:val="000000"/>
          <w:sz w:val="28"/>
          <w:szCs w:val="28"/>
        </w:rPr>
        <w:t>Изучают</w:t>
      </w:r>
      <w:proofErr w:type="spellEnd"/>
      <w:proofErr w:type="gramEnd"/>
      <w:r w:rsidRPr="00453CD8">
        <w:rPr>
          <w:rFonts w:eastAsia="Times New Roman" w:cs="Times New Roman"/>
          <w:color w:val="000000"/>
          <w:sz w:val="28"/>
          <w:szCs w:val="28"/>
        </w:rPr>
        <w:t xml:space="preserve"> перспективу, окружность в перспективе, штриховку, </w:t>
      </w:r>
      <w:proofErr w:type="spellStart"/>
      <w:r w:rsidRPr="00453CD8">
        <w:rPr>
          <w:rFonts w:eastAsia="Times New Roman" w:cs="Times New Roman"/>
          <w:color w:val="000000"/>
          <w:sz w:val="28"/>
          <w:szCs w:val="28"/>
        </w:rPr>
        <w:t>светотень,падающую</w:t>
      </w:r>
      <w:proofErr w:type="spellEnd"/>
      <w:r w:rsidRPr="00453CD8">
        <w:rPr>
          <w:rFonts w:eastAsia="Times New Roman" w:cs="Times New Roman"/>
          <w:color w:val="000000"/>
          <w:sz w:val="28"/>
          <w:szCs w:val="28"/>
        </w:rPr>
        <w:t xml:space="preserve"> тень.</w:t>
      </w:r>
    </w:p>
    <w:p w:rsidR="003707F5" w:rsidRPr="00453CD8" w:rsidRDefault="003707F5" w:rsidP="00453CD8">
      <w:pPr>
        <w:pStyle w:val="normal1"/>
        <w:keepNext/>
        <w:spacing w:line="100" w:lineRule="atLeast"/>
        <w:rPr>
          <w:rFonts w:eastAsia="Times New Roman" w:cs="Times New Roman"/>
          <w:color w:val="000000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 xml:space="preserve">Практика: </w:t>
      </w:r>
      <w:r w:rsidRPr="00453CD8">
        <w:rPr>
          <w:rFonts w:eastAsia="Times New Roman" w:cs="Times New Roman"/>
          <w:color w:val="000000"/>
          <w:sz w:val="28"/>
          <w:szCs w:val="28"/>
        </w:rPr>
        <w:t>Обучающиеся строят устройство в перспективе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Форма контроля: Опрос.</w:t>
      </w:r>
    </w:p>
    <w:p w:rsidR="003707F5" w:rsidRPr="00453CD8" w:rsidRDefault="003707F5" w:rsidP="00453CD8">
      <w:pPr>
        <w:pStyle w:val="normal1"/>
        <w:spacing w:line="100" w:lineRule="atLeast"/>
        <w:ind w:firstLine="720"/>
        <w:rPr>
          <w:rFonts w:eastAsia="Times New Roman" w:cs="Times New Roman"/>
          <w:b/>
          <w:sz w:val="28"/>
          <w:szCs w:val="28"/>
        </w:rPr>
      </w:pPr>
      <w:r w:rsidRPr="00453CD8">
        <w:rPr>
          <w:rFonts w:eastAsia="Times New Roman" w:cs="Times New Roman"/>
          <w:b/>
          <w:sz w:val="28"/>
          <w:szCs w:val="28"/>
        </w:rPr>
        <w:t>Тема 16.</w:t>
      </w:r>
    </w:p>
    <w:p w:rsidR="003707F5" w:rsidRPr="00453CD8" w:rsidRDefault="003707F5" w:rsidP="00453CD8">
      <w:pPr>
        <w:pStyle w:val="normal1"/>
        <w:spacing w:line="100" w:lineRule="atLeast"/>
        <w:ind w:firstLine="720"/>
        <w:rPr>
          <w:rFonts w:eastAsia="Times New Roman" w:cs="Times New Roman"/>
          <w:sz w:val="28"/>
          <w:szCs w:val="28"/>
        </w:rPr>
      </w:pPr>
      <w:proofErr w:type="spellStart"/>
      <w:proofErr w:type="gramStart"/>
      <w:r w:rsidRPr="00453CD8">
        <w:rPr>
          <w:rFonts w:eastAsia="Times New Roman" w:cs="Times New Roman"/>
          <w:sz w:val="28"/>
          <w:szCs w:val="28"/>
        </w:rPr>
        <w:t>Тема:Освоение</w:t>
      </w:r>
      <w:proofErr w:type="spellEnd"/>
      <w:proofErr w:type="gramEnd"/>
      <w:r w:rsidRPr="00453CD8">
        <w:rPr>
          <w:rFonts w:eastAsia="Times New Roman" w:cs="Times New Roman"/>
          <w:sz w:val="28"/>
          <w:szCs w:val="28"/>
        </w:rPr>
        <w:t xml:space="preserve"> навыков работы в ПО для трёхмерного проектирования (на выбор — </w:t>
      </w:r>
      <w:proofErr w:type="spellStart"/>
      <w:r w:rsidRPr="00453CD8">
        <w:rPr>
          <w:rFonts w:eastAsia="Times New Roman" w:cs="Times New Roman"/>
          <w:sz w:val="28"/>
          <w:szCs w:val="28"/>
        </w:rPr>
        <w:t>Rhinoceros</w:t>
      </w:r>
      <w:proofErr w:type="spellEnd"/>
      <w:r w:rsidRPr="00453CD8">
        <w:rPr>
          <w:rFonts w:eastAsia="Times New Roman" w:cs="Times New Roman"/>
          <w:sz w:val="28"/>
          <w:szCs w:val="28"/>
        </w:rPr>
        <w:t xml:space="preserve"> 3D, </w:t>
      </w:r>
      <w:proofErr w:type="spellStart"/>
      <w:r w:rsidRPr="00453CD8">
        <w:rPr>
          <w:rFonts w:eastAsia="Times New Roman" w:cs="Times New Roman"/>
          <w:sz w:val="28"/>
          <w:szCs w:val="28"/>
        </w:rPr>
        <w:t>AutodeskFusion</w:t>
      </w:r>
      <w:proofErr w:type="spellEnd"/>
      <w:r w:rsidRPr="00453CD8">
        <w:rPr>
          <w:rFonts w:eastAsia="Times New Roman" w:cs="Times New Roman"/>
          <w:sz w:val="28"/>
          <w:szCs w:val="28"/>
        </w:rPr>
        <w:t xml:space="preserve"> 360, </w:t>
      </w:r>
      <w:proofErr w:type="spellStart"/>
      <w:r w:rsidRPr="00453CD8">
        <w:rPr>
          <w:rFonts w:eastAsia="Times New Roman" w:cs="Times New Roman"/>
          <w:sz w:val="28"/>
          <w:szCs w:val="28"/>
          <w:lang w:val="en-US"/>
        </w:rPr>
        <w:t>Uniti</w:t>
      </w:r>
      <w:proofErr w:type="spellEnd"/>
      <w:r w:rsidRPr="00453CD8">
        <w:rPr>
          <w:rFonts w:eastAsia="Times New Roman" w:cs="Times New Roman"/>
          <w:sz w:val="28"/>
          <w:szCs w:val="28"/>
        </w:rPr>
        <w:t>)</w:t>
      </w:r>
    </w:p>
    <w:p w:rsidR="003707F5" w:rsidRPr="00453CD8" w:rsidRDefault="003707F5" w:rsidP="00453CD8">
      <w:pPr>
        <w:pStyle w:val="11"/>
        <w:spacing w:line="100" w:lineRule="atLeast"/>
        <w:ind w:firstLine="426"/>
        <w:rPr>
          <w:rFonts w:eastAsia="Times New Roman" w:cs="Times New Roman"/>
          <w:color w:val="000000"/>
          <w:sz w:val="28"/>
          <w:szCs w:val="28"/>
        </w:rPr>
      </w:pPr>
      <w:proofErr w:type="spellStart"/>
      <w:proofErr w:type="gramStart"/>
      <w:r w:rsidRPr="00453CD8">
        <w:rPr>
          <w:rFonts w:eastAsia="Times New Roman" w:cs="Times New Roman"/>
          <w:sz w:val="28"/>
          <w:szCs w:val="28"/>
        </w:rPr>
        <w:t>Теория:</w:t>
      </w:r>
      <w:r w:rsidRPr="00453CD8">
        <w:rPr>
          <w:rFonts w:eastAsia="Times New Roman" w:cs="Times New Roman"/>
          <w:color w:val="000000"/>
          <w:sz w:val="28"/>
          <w:szCs w:val="28"/>
        </w:rPr>
        <w:t>Знакомство</w:t>
      </w:r>
      <w:proofErr w:type="spellEnd"/>
      <w:proofErr w:type="gramEnd"/>
      <w:r w:rsidRPr="00453CD8">
        <w:rPr>
          <w:rFonts w:eastAsia="Times New Roman" w:cs="Times New Roman"/>
          <w:color w:val="000000"/>
          <w:sz w:val="28"/>
          <w:szCs w:val="28"/>
        </w:rPr>
        <w:t xml:space="preserve"> с принципами моделирования.</w:t>
      </w:r>
    </w:p>
    <w:p w:rsidR="003707F5" w:rsidRPr="00453CD8" w:rsidRDefault="003707F5" w:rsidP="00453CD8">
      <w:pPr>
        <w:pStyle w:val="11"/>
        <w:spacing w:line="100" w:lineRule="atLeast"/>
        <w:ind w:firstLine="426"/>
        <w:rPr>
          <w:rFonts w:eastAsia="Times New Roman" w:cs="Times New Roman"/>
          <w:color w:val="000000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Практика: О</w:t>
      </w:r>
      <w:r w:rsidRPr="00453CD8">
        <w:rPr>
          <w:rFonts w:eastAsia="Times New Roman" w:cs="Times New Roman"/>
          <w:color w:val="000000"/>
          <w:sz w:val="28"/>
          <w:szCs w:val="28"/>
        </w:rPr>
        <w:t>своение навыков работы в трёхмерном пакете проектирования (</w:t>
      </w:r>
      <w:proofErr w:type="spellStart"/>
      <w:r w:rsidRPr="00453CD8">
        <w:rPr>
          <w:rFonts w:eastAsia="Times New Roman" w:cs="Times New Roman"/>
          <w:color w:val="000000"/>
          <w:sz w:val="28"/>
          <w:szCs w:val="28"/>
        </w:rPr>
        <w:t>Rhinoceros</w:t>
      </w:r>
      <w:proofErr w:type="spellEnd"/>
      <w:r w:rsidRPr="00453CD8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453CD8">
        <w:rPr>
          <w:rFonts w:eastAsia="Times New Roman" w:cs="Times New Roman"/>
          <w:color w:val="000000"/>
          <w:sz w:val="28"/>
          <w:szCs w:val="28"/>
        </w:rPr>
        <w:t>Autodesk</w:t>
      </w:r>
      <w:proofErr w:type="spellEnd"/>
      <w:r w:rsidRPr="00453CD8">
        <w:rPr>
          <w:rFonts w:eastAsia="Times New Roman" w:cs="Times New Roman"/>
          <w:color w:val="000000"/>
          <w:sz w:val="28"/>
          <w:szCs w:val="28"/>
        </w:rPr>
        <w:t xml:space="preserve"> Fusion360).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Форма контроля: Творческая работа.</w:t>
      </w:r>
    </w:p>
    <w:p w:rsidR="003707F5" w:rsidRPr="00453CD8" w:rsidRDefault="003707F5" w:rsidP="00453CD8">
      <w:pPr>
        <w:pStyle w:val="normal1"/>
        <w:spacing w:line="100" w:lineRule="atLeast"/>
        <w:ind w:firstLine="720"/>
        <w:rPr>
          <w:rFonts w:eastAsia="Times New Roman" w:cs="Times New Roman"/>
          <w:b/>
          <w:sz w:val="28"/>
          <w:szCs w:val="28"/>
        </w:rPr>
      </w:pPr>
      <w:r w:rsidRPr="00453CD8">
        <w:rPr>
          <w:rFonts w:eastAsia="Times New Roman" w:cs="Times New Roman"/>
          <w:b/>
          <w:sz w:val="28"/>
          <w:szCs w:val="28"/>
        </w:rPr>
        <w:t>Тема 17.</w:t>
      </w:r>
    </w:p>
    <w:p w:rsidR="003707F5" w:rsidRPr="00453CD8" w:rsidRDefault="003707F5" w:rsidP="00453CD8">
      <w:pPr>
        <w:pStyle w:val="normal1"/>
        <w:spacing w:line="100" w:lineRule="atLeast"/>
        <w:ind w:firstLine="720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Тема:3D-моделирование разрабатываемого устройства</w:t>
      </w:r>
    </w:p>
    <w:p w:rsidR="003707F5" w:rsidRPr="00453CD8" w:rsidRDefault="003707F5" w:rsidP="00453CD8">
      <w:pPr>
        <w:pStyle w:val="normal1"/>
        <w:spacing w:line="100" w:lineRule="atLeast"/>
        <w:ind w:firstLine="720"/>
        <w:rPr>
          <w:rFonts w:eastAsia="Times New Roman" w:cs="Times New Roman"/>
          <w:color w:val="000000"/>
          <w:sz w:val="28"/>
          <w:szCs w:val="28"/>
        </w:rPr>
      </w:pPr>
      <w:proofErr w:type="spellStart"/>
      <w:proofErr w:type="gramStart"/>
      <w:r w:rsidRPr="00453CD8">
        <w:rPr>
          <w:rFonts w:eastAsia="Times New Roman" w:cs="Times New Roman"/>
          <w:sz w:val="28"/>
          <w:szCs w:val="28"/>
        </w:rPr>
        <w:t>Теория:</w:t>
      </w:r>
      <w:r w:rsidRPr="00453CD8">
        <w:rPr>
          <w:rFonts w:eastAsia="Times New Roman" w:cs="Times New Roman"/>
          <w:color w:val="000000"/>
          <w:sz w:val="28"/>
          <w:szCs w:val="28"/>
        </w:rPr>
        <w:t>Знакомство</w:t>
      </w:r>
      <w:proofErr w:type="spellEnd"/>
      <w:proofErr w:type="gramEnd"/>
      <w:r w:rsidRPr="00453CD8">
        <w:rPr>
          <w:rFonts w:eastAsia="Times New Roman" w:cs="Times New Roman"/>
          <w:color w:val="000000"/>
          <w:sz w:val="28"/>
          <w:szCs w:val="28"/>
        </w:rPr>
        <w:t xml:space="preserve"> с принципами моделирования.</w:t>
      </w:r>
    </w:p>
    <w:p w:rsidR="003707F5" w:rsidRPr="00453CD8" w:rsidRDefault="003707F5" w:rsidP="00453CD8">
      <w:pPr>
        <w:pStyle w:val="11"/>
        <w:spacing w:line="100" w:lineRule="atLeast"/>
        <w:ind w:firstLine="426"/>
        <w:rPr>
          <w:rFonts w:eastAsia="Times New Roman" w:cs="Times New Roman"/>
          <w:color w:val="000000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Практика: О</w:t>
      </w:r>
      <w:r w:rsidRPr="00453CD8">
        <w:rPr>
          <w:rFonts w:eastAsia="Times New Roman" w:cs="Times New Roman"/>
          <w:color w:val="000000"/>
          <w:sz w:val="28"/>
          <w:szCs w:val="28"/>
        </w:rPr>
        <w:t>своение навыков работы в трёхмерном пакете проектирования (</w:t>
      </w:r>
      <w:proofErr w:type="spellStart"/>
      <w:r w:rsidRPr="00453CD8">
        <w:rPr>
          <w:rFonts w:eastAsia="Times New Roman" w:cs="Times New Roman"/>
          <w:color w:val="000000"/>
          <w:sz w:val="28"/>
          <w:szCs w:val="28"/>
        </w:rPr>
        <w:t>Rhinoceros</w:t>
      </w:r>
      <w:proofErr w:type="spellEnd"/>
      <w:r w:rsidRPr="00453CD8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453CD8">
        <w:rPr>
          <w:rFonts w:eastAsia="Times New Roman" w:cs="Times New Roman"/>
          <w:color w:val="000000"/>
          <w:sz w:val="28"/>
          <w:szCs w:val="28"/>
        </w:rPr>
        <w:t>Autodesk</w:t>
      </w:r>
      <w:proofErr w:type="spellEnd"/>
      <w:r w:rsidRPr="00453CD8">
        <w:rPr>
          <w:rFonts w:eastAsia="Times New Roman" w:cs="Times New Roman"/>
          <w:color w:val="000000"/>
          <w:sz w:val="28"/>
          <w:szCs w:val="28"/>
        </w:rPr>
        <w:t xml:space="preserve"> Fusion360).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Форма контроля: Творческая работа.</w:t>
      </w:r>
    </w:p>
    <w:p w:rsidR="003707F5" w:rsidRPr="00453CD8" w:rsidRDefault="003707F5" w:rsidP="00453CD8">
      <w:pPr>
        <w:pStyle w:val="normal1"/>
        <w:spacing w:line="100" w:lineRule="atLeast"/>
        <w:ind w:firstLine="720"/>
        <w:rPr>
          <w:rFonts w:eastAsia="Times New Roman" w:cs="Times New Roman"/>
          <w:b/>
          <w:sz w:val="28"/>
          <w:szCs w:val="28"/>
        </w:rPr>
      </w:pPr>
      <w:r w:rsidRPr="00453CD8">
        <w:rPr>
          <w:rFonts w:eastAsia="Times New Roman" w:cs="Times New Roman"/>
          <w:b/>
          <w:sz w:val="28"/>
          <w:szCs w:val="28"/>
        </w:rPr>
        <w:t>Тема 18.</w:t>
      </w:r>
    </w:p>
    <w:p w:rsidR="003707F5" w:rsidRPr="00453CD8" w:rsidRDefault="003707F5" w:rsidP="00453CD8">
      <w:pPr>
        <w:pStyle w:val="normal1"/>
        <w:spacing w:line="100" w:lineRule="atLeast"/>
        <w:ind w:firstLine="720"/>
        <w:rPr>
          <w:rFonts w:eastAsia="Times New Roman" w:cs="Times New Roman"/>
          <w:sz w:val="28"/>
          <w:szCs w:val="28"/>
        </w:rPr>
      </w:pPr>
      <w:proofErr w:type="spellStart"/>
      <w:proofErr w:type="gramStart"/>
      <w:r w:rsidRPr="00453CD8">
        <w:rPr>
          <w:rFonts w:eastAsia="Times New Roman" w:cs="Times New Roman"/>
          <w:sz w:val="28"/>
          <w:szCs w:val="28"/>
        </w:rPr>
        <w:lastRenderedPageBreak/>
        <w:t>Тема:Фотореалистичная</w:t>
      </w:r>
      <w:proofErr w:type="spellEnd"/>
      <w:proofErr w:type="gramEnd"/>
      <w:r w:rsidRPr="00453CD8">
        <w:rPr>
          <w:rFonts w:eastAsia="Times New Roman" w:cs="Times New Roman"/>
          <w:sz w:val="28"/>
          <w:szCs w:val="28"/>
        </w:rPr>
        <w:t xml:space="preserve"> визуализация 3D-модели. Рендер (</w:t>
      </w:r>
      <w:proofErr w:type="spellStart"/>
      <w:r w:rsidRPr="00453CD8">
        <w:rPr>
          <w:rFonts w:eastAsia="Times New Roman" w:cs="Times New Roman"/>
          <w:sz w:val="28"/>
          <w:szCs w:val="28"/>
        </w:rPr>
        <w:t>KeyShot</w:t>
      </w:r>
      <w:proofErr w:type="spellEnd"/>
      <w:r w:rsidRPr="00453CD8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453CD8">
        <w:rPr>
          <w:rFonts w:eastAsia="Times New Roman" w:cs="Times New Roman"/>
          <w:sz w:val="28"/>
          <w:szCs w:val="28"/>
        </w:rPr>
        <w:t>AutodeskVred</w:t>
      </w:r>
      <w:proofErr w:type="spellEnd"/>
      <w:r w:rsidRPr="00453CD8">
        <w:rPr>
          <w:rFonts w:eastAsia="Times New Roman" w:cs="Times New Roman"/>
          <w:sz w:val="28"/>
          <w:szCs w:val="28"/>
        </w:rPr>
        <w:t>)</w:t>
      </w:r>
    </w:p>
    <w:p w:rsidR="003707F5" w:rsidRPr="00453CD8" w:rsidRDefault="003707F5" w:rsidP="00453CD8">
      <w:pPr>
        <w:pStyle w:val="11"/>
        <w:spacing w:line="100" w:lineRule="atLeast"/>
        <w:ind w:firstLine="426"/>
        <w:rPr>
          <w:rFonts w:eastAsia="Times New Roman" w:cs="Times New Roman"/>
          <w:color w:val="000000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Практика: О</w:t>
      </w:r>
      <w:r w:rsidRPr="00453CD8">
        <w:rPr>
          <w:rFonts w:eastAsia="Times New Roman" w:cs="Times New Roman"/>
          <w:color w:val="000000"/>
          <w:sz w:val="28"/>
          <w:szCs w:val="28"/>
        </w:rPr>
        <w:t>своение навыков работы в трёхмерном пакете проектирования (</w:t>
      </w:r>
      <w:proofErr w:type="spellStart"/>
      <w:r w:rsidRPr="00453CD8">
        <w:rPr>
          <w:rFonts w:eastAsia="Times New Roman" w:cs="Times New Roman"/>
          <w:color w:val="000000"/>
          <w:sz w:val="28"/>
          <w:szCs w:val="28"/>
        </w:rPr>
        <w:t>Rhinoceros</w:t>
      </w:r>
      <w:proofErr w:type="spellEnd"/>
      <w:r w:rsidRPr="00453CD8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453CD8">
        <w:rPr>
          <w:rFonts w:eastAsia="Times New Roman" w:cs="Times New Roman"/>
          <w:color w:val="000000"/>
          <w:sz w:val="28"/>
          <w:szCs w:val="28"/>
        </w:rPr>
        <w:t>Autodesk</w:t>
      </w:r>
      <w:proofErr w:type="spellEnd"/>
      <w:r w:rsidRPr="00453CD8">
        <w:rPr>
          <w:rFonts w:eastAsia="Times New Roman" w:cs="Times New Roman"/>
          <w:color w:val="000000"/>
          <w:sz w:val="28"/>
          <w:szCs w:val="28"/>
        </w:rPr>
        <w:t xml:space="preserve"> Fusion360).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Форма контроля: Творческая работа.</w:t>
      </w:r>
    </w:p>
    <w:p w:rsidR="003707F5" w:rsidRPr="00453CD8" w:rsidRDefault="003707F5" w:rsidP="00453CD8">
      <w:pPr>
        <w:pStyle w:val="normal1"/>
        <w:spacing w:line="100" w:lineRule="atLeast"/>
        <w:ind w:firstLine="720"/>
        <w:rPr>
          <w:rFonts w:eastAsia="Times New Roman" w:cs="Times New Roman"/>
          <w:b/>
          <w:sz w:val="28"/>
          <w:szCs w:val="28"/>
        </w:rPr>
      </w:pPr>
      <w:r w:rsidRPr="00453CD8">
        <w:rPr>
          <w:rFonts w:eastAsia="Times New Roman" w:cs="Times New Roman"/>
          <w:b/>
          <w:sz w:val="28"/>
          <w:szCs w:val="28"/>
        </w:rPr>
        <w:t>Тема 19.</w:t>
      </w:r>
    </w:p>
    <w:p w:rsidR="003707F5" w:rsidRPr="00453CD8" w:rsidRDefault="003707F5" w:rsidP="00453CD8">
      <w:pPr>
        <w:pStyle w:val="normal1"/>
        <w:spacing w:line="100" w:lineRule="atLeast"/>
        <w:ind w:firstLine="720"/>
        <w:rPr>
          <w:rFonts w:eastAsia="Times New Roman" w:cs="Times New Roman"/>
          <w:sz w:val="28"/>
          <w:szCs w:val="28"/>
        </w:rPr>
      </w:pPr>
      <w:proofErr w:type="spellStart"/>
      <w:proofErr w:type="gramStart"/>
      <w:r w:rsidRPr="00453CD8">
        <w:rPr>
          <w:rFonts w:eastAsia="Times New Roman" w:cs="Times New Roman"/>
          <w:sz w:val="28"/>
          <w:szCs w:val="28"/>
        </w:rPr>
        <w:t>Тема:Подготовка</w:t>
      </w:r>
      <w:proofErr w:type="spellEnd"/>
      <w:proofErr w:type="gramEnd"/>
      <w:r w:rsidRPr="00453CD8">
        <w:rPr>
          <w:rFonts w:eastAsia="Times New Roman" w:cs="Times New Roman"/>
          <w:sz w:val="28"/>
          <w:szCs w:val="28"/>
        </w:rPr>
        <w:t xml:space="preserve"> графических материалов для презентации проекта (фото, видео, </w:t>
      </w:r>
      <w:proofErr w:type="spellStart"/>
      <w:r w:rsidRPr="00453CD8">
        <w:rPr>
          <w:rFonts w:eastAsia="Times New Roman" w:cs="Times New Roman"/>
          <w:sz w:val="28"/>
          <w:szCs w:val="28"/>
        </w:rPr>
        <w:t>инфографика</w:t>
      </w:r>
      <w:proofErr w:type="spellEnd"/>
      <w:r w:rsidRPr="00453CD8">
        <w:rPr>
          <w:rFonts w:eastAsia="Times New Roman" w:cs="Times New Roman"/>
          <w:sz w:val="28"/>
          <w:szCs w:val="28"/>
        </w:rPr>
        <w:t>). Освоение навыков вёрстки презентации</w:t>
      </w:r>
    </w:p>
    <w:p w:rsidR="003707F5" w:rsidRPr="00453CD8" w:rsidRDefault="003707F5" w:rsidP="00453CD8">
      <w:pPr>
        <w:pStyle w:val="11"/>
        <w:spacing w:line="100" w:lineRule="atLeast"/>
        <w:ind w:firstLine="426"/>
        <w:rPr>
          <w:rFonts w:eastAsia="Times New Roman" w:cs="Times New Roman"/>
          <w:color w:val="000000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Практика: О</w:t>
      </w:r>
      <w:r w:rsidRPr="00453CD8">
        <w:rPr>
          <w:rFonts w:eastAsia="Times New Roman" w:cs="Times New Roman"/>
          <w:color w:val="000000"/>
          <w:sz w:val="28"/>
          <w:szCs w:val="28"/>
        </w:rPr>
        <w:t>своение навыков работы в трёхмерном пакете проектирования (</w:t>
      </w:r>
      <w:proofErr w:type="spellStart"/>
      <w:r w:rsidRPr="00453CD8">
        <w:rPr>
          <w:rFonts w:eastAsia="Times New Roman" w:cs="Times New Roman"/>
          <w:color w:val="000000"/>
          <w:sz w:val="28"/>
          <w:szCs w:val="28"/>
        </w:rPr>
        <w:t>Rhinoceros</w:t>
      </w:r>
      <w:proofErr w:type="spellEnd"/>
      <w:r w:rsidRPr="00453CD8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453CD8">
        <w:rPr>
          <w:rFonts w:eastAsia="Times New Roman" w:cs="Times New Roman"/>
          <w:color w:val="000000"/>
          <w:sz w:val="28"/>
          <w:szCs w:val="28"/>
        </w:rPr>
        <w:t>Autodesk</w:t>
      </w:r>
      <w:proofErr w:type="spellEnd"/>
      <w:r w:rsidRPr="00453CD8">
        <w:rPr>
          <w:rFonts w:eastAsia="Times New Roman" w:cs="Times New Roman"/>
          <w:color w:val="000000"/>
          <w:sz w:val="28"/>
          <w:szCs w:val="28"/>
        </w:rPr>
        <w:t xml:space="preserve"> Fusion360).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Форма контроля: Презентация.</w:t>
      </w:r>
    </w:p>
    <w:p w:rsidR="003707F5" w:rsidRPr="00453CD8" w:rsidRDefault="003707F5" w:rsidP="00453CD8">
      <w:pPr>
        <w:pStyle w:val="normal1"/>
        <w:spacing w:line="100" w:lineRule="atLeast"/>
        <w:ind w:firstLine="720"/>
        <w:rPr>
          <w:rFonts w:eastAsia="Times New Roman" w:cs="Times New Roman"/>
          <w:b/>
          <w:sz w:val="28"/>
          <w:szCs w:val="28"/>
        </w:rPr>
      </w:pPr>
      <w:r w:rsidRPr="00453CD8">
        <w:rPr>
          <w:rFonts w:eastAsia="Times New Roman" w:cs="Times New Roman"/>
          <w:b/>
          <w:sz w:val="28"/>
          <w:szCs w:val="28"/>
        </w:rPr>
        <w:t>Тема 20.</w:t>
      </w:r>
    </w:p>
    <w:p w:rsidR="003707F5" w:rsidRPr="00453CD8" w:rsidRDefault="003707F5" w:rsidP="00453CD8">
      <w:pPr>
        <w:pStyle w:val="normal1"/>
        <w:spacing w:line="100" w:lineRule="atLeast"/>
        <w:ind w:firstLine="720"/>
        <w:rPr>
          <w:rFonts w:eastAsia="Times New Roman" w:cs="Times New Roman"/>
          <w:sz w:val="28"/>
          <w:szCs w:val="28"/>
        </w:rPr>
      </w:pPr>
      <w:proofErr w:type="spellStart"/>
      <w:proofErr w:type="gramStart"/>
      <w:r w:rsidRPr="00453CD8">
        <w:rPr>
          <w:rFonts w:eastAsia="Times New Roman" w:cs="Times New Roman"/>
          <w:sz w:val="28"/>
          <w:szCs w:val="28"/>
        </w:rPr>
        <w:t>Тема:Представление</w:t>
      </w:r>
      <w:proofErr w:type="spellEnd"/>
      <w:proofErr w:type="gramEnd"/>
      <w:r w:rsidRPr="00453CD8">
        <w:rPr>
          <w:rFonts w:eastAsia="Times New Roman" w:cs="Times New Roman"/>
          <w:sz w:val="28"/>
          <w:szCs w:val="28"/>
        </w:rPr>
        <w:t xml:space="preserve"> проектов перед другими обучающимися. Публичная презентация и защита проектов</w:t>
      </w:r>
    </w:p>
    <w:p w:rsidR="003707F5" w:rsidRPr="00453CD8" w:rsidRDefault="003707F5" w:rsidP="00453CD8">
      <w:pPr>
        <w:pStyle w:val="11"/>
        <w:spacing w:line="100" w:lineRule="atLeast"/>
        <w:ind w:firstLine="426"/>
        <w:rPr>
          <w:rFonts w:eastAsia="Times New Roman" w:cs="Times New Roman"/>
          <w:color w:val="000000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Практика: О</w:t>
      </w:r>
      <w:r w:rsidRPr="00453CD8">
        <w:rPr>
          <w:rFonts w:eastAsia="Times New Roman" w:cs="Times New Roman"/>
          <w:color w:val="000000"/>
          <w:sz w:val="28"/>
          <w:szCs w:val="28"/>
        </w:rPr>
        <w:t>своение навыков работы в трёхмерном пакете проектирования (</w:t>
      </w:r>
      <w:proofErr w:type="spellStart"/>
      <w:r w:rsidRPr="00453CD8">
        <w:rPr>
          <w:rFonts w:eastAsia="Times New Roman" w:cs="Times New Roman"/>
          <w:color w:val="000000"/>
          <w:sz w:val="28"/>
          <w:szCs w:val="28"/>
        </w:rPr>
        <w:t>Rhinoceros</w:t>
      </w:r>
      <w:proofErr w:type="spellEnd"/>
      <w:r w:rsidRPr="00453CD8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453CD8">
        <w:rPr>
          <w:rFonts w:eastAsia="Times New Roman" w:cs="Times New Roman"/>
          <w:color w:val="000000"/>
          <w:sz w:val="28"/>
          <w:szCs w:val="28"/>
        </w:rPr>
        <w:t>Autodesk</w:t>
      </w:r>
      <w:proofErr w:type="spellEnd"/>
      <w:r w:rsidRPr="00453CD8">
        <w:rPr>
          <w:rFonts w:eastAsia="Times New Roman" w:cs="Times New Roman"/>
          <w:color w:val="000000"/>
          <w:sz w:val="28"/>
          <w:szCs w:val="28"/>
        </w:rPr>
        <w:t xml:space="preserve"> Fusion360).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Форма контроля: Защита проектов.</w:t>
      </w:r>
    </w:p>
    <w:p w:rsidR="003707F5" w:rsidRPr="00453CD8" w:rsidRDefault="003707F5" w:rsidP="00453CD8">
      <w:pPr>
        <w:pStyle w:val="normal1"/>
        <w:spacing w:line="100" w:lineRule="atLeast"/>
        <w:ind w:firstLine="720"/>
        <w:rPr>
          <w:rFonts w:eastAsia="Times New Roman" w:cs="Times New Roman"/>
          <w:b/>
          <w:sz w:val="28"/>
          <w:szCs w:val="28"/>
        </w:rPr>
      </w:pPr>
    </w:p>
    <w:p w:rsidR="003707F5" w:rsidRPr="00453CD8" w:rsidRDefault="003707F5" w:rsidP="00453CD8">
      <w:pPr>
        <w:pStyle w:val="normal1"/>
        <w:keepNext/>
        <w:spacing w:line="100" w:lineRule="atLeast"/>
        <w:ind w:left="100"/>
        <w:rPr>
          <w:rFonts w:eastAsia="Times New Roman" w:cs="Times New Roman"/>
          <w:b/>
          <w:sz w:val="28"/>
          <w:szCs w:val="28"/>
        </w:rPr>
      </w:pPr>
      <w:r w:rsidRPr="00453CD8">
        <w:rPr>
          <w:rFonts w:eastAsia="Times New Roman" w:cs="Times New Roman"/>
          <w:b/>
          <w:sz w:val="28"/>
          <w:szCs w:val="28"/>
        </w:rPr>
        <w:t>Кейс 2. Разрабатываем VR/AR-приложения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b/>
          <w:sz w:val="28"/>
          <w:szCs w:val="28"/>
        </w:rPr>
      </w:pPr>
      <w:r w:rsidRPr="00453CD8">
        <w:rPr>
          <w:rFonts w:eastAsia="Times New Roman" w:cs="Times New Roman"/>
          <w:b/>
          <w:sz w:val="28"/>
          <w:szCs w:val="28"/>
        </w:rPr>
        <w:t xml:space="preserve">Тема 1. 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Тема: Вводная интерактивная лекция по технологиям дополненной и смешанной реальности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 xml:space="preserve">Теория: Знакомство с </w:t>
      </w:r>
      <w:r w:rsidRPr="00453CD8">
        <w:rPr>
          <w:rFonts w:eastAsia="Times New Roman" w:cs="Times New Roman"/>
          <w:sz w:val="28"/>
          <w:szCs w:val="28"/>
          <w:lang w:val="en-US"/>
        </w:rPr>
        <w:t>VR</w:t>
      </w:r>
      <w:r w:rsidRPr="00453CD8">
        <w:rPr>
          <w:rFonts w:eastAsia="Times New Roman" w:cs="Times New Roman"/>
          <w:sz w:val="28"/>
          <w:szCs w:val="28"/>
        </w:rPr>
        <w:t>/</w:t>
      </w:r>
      <w:r w:rsidRPr="00453CD8">
        <w:rPr>
          <w:rFonts w:eastAsia="Times New Roman" w:cs="Times New Roman"/>
          <w:sz w:val="28"/>
          <w:szCs w:val="28"/>
          <w:lang w:val="en-US"/>
        </w:rPr>
        <w:t>AR</w:t>
      </w:r>
      <w:r w:rsidRPr="00453CD8">
        <w:rPr>
          <w:rFonts w:eastAsia="Times New Roman" w:cs="Times New Roman"/>
          <w:sz w:val="28"/>
          <w:szCs w:val="28"/>
        </w:rPr>
        <w:t>-приложениями.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Практика: Проведение вводного тестирования.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Форма контроля: Тестирование.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b/>
          <w:sz w:val="28"/>
          <w:szCs w:val="28"/>
        </w:rPr>
      </w:pPr>
      <w:r w:rsidRPr="00453CD8">
        <w:rPr>
          <w:rFonts w:eastAsia="Times New Roman" w:cs="Times New Roman"/>
          <w:b/>
          <w:sz w:val="28"/>
          <w:szCs w:val="28"/>
        </w:rPr>
        <w:t>Тема 2.</w:t>
      </w:r>
    </w:p>
    <w:p w:rsidR="003707F5" w:rsidRPr="00453CD8" w:rsidRDefault="003707F5" w:rsidP="00453CD8">
      <w:pPr>
        <w:pStyle w:val="11"/>
        <w:spacing w:line="100" w:lineRule="atLeast"/>
        <w:rPr>
          <w:rFonts w:eastAsia="Times New Roman" w:cs="Times New Roman"/>
          <w:sz w:val="28"/>
          <w:szCs w:val="28"/>
        </w:rPr>
      </w:pPr>
      <w:proofErr w:type="spellStart"/>
      <w:proofErr w:type="gramStart"/>
      <w:r w:rsidRPr="00453CD8">
        <w:rPr>
          <w:rFonts w:eastAsia="Times New Roman" w:cs="Times New Roman"/>
          <w:sz w:val="28"/>
          <w:szCs w:val="28"/>
        </w:rPr>
        <w:t>Тема:Ограничения</w:t>
      </w:r>
      <w:proofErr w:type="spellEnd"/>
      <w:proofErr w:type="gramEnd"/>
      <w:r w:rsidRPr="00453CD8">
        <w:rPr>
          <w:rFonts w:eastAsia="Times New Roman" w:cs="Times New Roman"/>
          <w:sz w:val="28"/>
          <w:szCs w:val="28"/>
        </w:rPr>
        <w:t>. Кейс- технологии.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color w:val="000000"/>
          <w:sz w:val="28"/>
          <w:szCs w:val="28"/>
        </w:rPr>
      </w:pPr>
      <w:proofErr w:type="spellStart"/>
      <w:proofErr w:type="gramStart"/>
      <w:r w:rsidRPr="00453CD8">
        <w:rPr>
          <w:rFonts w:eastAsia="Times New Roman" w:cs="Times New Roman"/>
          <w:sz w:val="28"/>
          <w:szCs w:val="28"/>
        </w:rPr>
        <w:t>Теория:</w:t>
      </w:r>
      <w:r w:rsidRPr="00453CD8">
        <w:rPr>
          <w:rFonts w:eastAsia="Times New Roman" w:cs="Times New Roman"/>
          <w:color w:val="000000"/>
          <w:sz w:val="28"/>
          <w:szCs w:val="28"/>
        </w:rPr>
        <w:t>Знакомимся</w:t>
      </w:r>
      <w:proofErr w:type="spellEnd"/>
      <w:proofErr w:type="gramEnd"/>
      <w:r w:rsidRPr="00453CD8">
        <w:rPr>
          <w:rFonts w:eastAsia="Times New Roman" w:cs="Times New Roman"/>
          <w:color w:val="000000"/>
          <w:sz w:val="28"/>
          <w:szCs w:val="28"/>
        </w:rPr>
        <w:t xml:space="preserve"> с технологиями VR на вводной лекции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color w:val="000000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 xml:space="preserve">Практика: </w:t>
      </w:r>
      <w:r w:rsidRPr="00453CD8">
        <w:rPr>
          <w:rFonts w:eastAsia="Times New Roman" w:cs="Times New Roman"/>
          <w:color w:val="000000"/>
          <w:sz w:val="28"/>
          <w:szCs w:val="28"/>
        </w:rPr>
        <w:t xml:space="preserve">Тестируем имеющиеся устройства, устанавливаем приложения, анализируем </w:t>
      </w:r>
      <w:proofErr w:type="spellStart"/>
      <w:r w:rsidRPr="00453CD8">
        <w:rPr>
          <w:rFonts w:eastAsia="Times New Roman" w:cs="Times New Roman"/>
          <w:color w:val="000000"/>
          <w:sz w:val="28"/>
          <w:szCs w:val="28"/>
        </w:rPr>
        <w:t>принципыработы</w:t>
      </w:r>
      <w:proofErr w:type="spellEnd"/>
      <w:r w:rsidRPr="00453CD8">
        <w:rPr>
          <w:rFonts w:eastAsia="Times New Roman" w:cs="Times New Roman"/>
          <w:color w:val="000000"/>
          <w:sz w:val="28"/>
          <w:szCs w:val="28"/>
        </w:rPr>
        <w:t>, выявляем ключевые характеристики.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Форма контроля: Практическая работа.</w:t>
      </w:r>
    </w:p>
    <w:p w:rsidR="003707F5" w:rsidRPr="00453CD8" w:rsidRDefault="003707F5" w:rsidP="00453CD8">
      <w:pPr>
        <w:pStyle w:val="normal1"/>
        <w:spacing w:line="100" w:lineRule="atLeast"/>
        <w:ind w:firstLine="720"/>
        <w:rPr>
          <w:rFonts w:eastAsia="Times New Roman" w:cs="Times New Roman"/>
          <w:b/>
          <w:sz w:val="28"/>
          <w:szCs w:val="28"/>
        </w:rPr>
      </w:pPr>
      <w:r w:rsidRPr="00453CD8">
        <w:rPr>
          <w:rFonts w:eastAsia="Times New Roman" w:cs="Times New Roman"/>
          <w:b/>
          <w:sz w:val="28"/>
          <w:szCs w:val="28"/>
        </w:rPr>
        <w:t>Тема 3.</w:t>
      </w:r>
    </w:p>
    <w:p w:rsidR="003707F5" w:rsidRPr="00453CD8" w:rsidRDefault="003707F5" w:rsidP="00453CD8">
      <w:pPr>
        <w:pStyle w:val="11"/>
        <w:spacing w:line="100" w:lineRule="atLeast"/>
        <w:rPr>
          <w:rFonts w:eastAsia="Times New Roman" w:cs="Times New Roman"/>
          <w:sz w:val="28"/>
          <w:szCs w:val="28"/>
        </w:rPr>
      </w:pPr>
      <w:proofErr w:type="spellStart"/>
      <w:proofErr w:type="gramStart"/>
      <w:r w:rsidRPr="00453CD8">
        <w:rPr>
          <w:rFonts w:eastAsia="Times New Roman" w:cs="Times New Roman"/>
          <w:sz w:val="28"/>
          <w:szCs w:val="28"/>
        </w:rPr>
        <w:t>Тема:Программирование</w:t>
      </w:r>
      <w:proofErr w:type="spellEnd"/>
      <w:proofErr w:type="gramEnd"/>
      <w:r w:rsidRPr="00453CD8">
        <w:rPr>
          <w:rFonts w:eastAsia="Times New Roman" w:cs="Times New Roman"/>
          <w:sz w:val="28"/>
          <w:szCs w:val="28"/>
        </w:rPr>
        <w:t xml:space="preserve"> в C#, создание приложений в </w:t>
      </w:r>
      <w:proofErr w:type="spellStart"/>
      <w:r w:rsidRPr="00453CD8">
        <w:rPr>
          <w:rFonts w:eastAsia="Times New Roman" w:cs="Times New Roman"/>
          <w:sz w:val="28"/>
          <w:szCs w:val="28"/>
        </w:rPr>
        <w:t>Unity</w:t>
      </w:r>
      <w:proofErr w:type="spellEnd"/>
      <w:r w:rsidRPr="00453CD8">
        <w:rPr>
          <w:rFonts w:eastAsia="Times New Roman" w:cs="Times New Roman"/>
          <w:sz w:val="28"/>
          <w:szCs w:val="28"/>
        </w:rPr>
        <w:t xml:space="preserve"> для </w:t>
      </w:r>
      <w:proofErr w:type="spellStart"/>
      <w:r w:rsidRPr="00453CD8">
        <w:rPr>
          <w:rFonts w:eastAsia="Times New Roman" w:cs="Times New Roman"/>
          <w:sz w:val="28"/>
          <w:szCs w:val="28"/>
        </w:rPr>
        <w:t>Windowsи</w:t>
      </w:r>
      <w:proofErr w:type="spellEnd"/>
      <w:r w:rsidRPr="00453CD8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53CD8">
        <w:rPr>
          <w:rFonts w:eastAsia="Times New Roman" w:cs="Times New Roman"/>
          <w:sz w:val="28"/>
          <w:szCs w:val="28"/>
        </w:rPr>
        <w:t>Android</w:t>
      </w:r>
      <w:proofErr w:type="spellEnd"/>
      <w:r w:rsidRPr="00453CD8">
        <w:rPr>
          <w:rFonts w:eastAsia="Times New Roman" w:cs="Times New Roman"/>
          <w:sz w:val="28"/>
          <w:szCs w:val="28"/>
        </w:rPr>
        <w:t xml:space="preserve"> систем.</w:t>
      </w:r>
    </w:p>
    <w:p w:rsidR="003707F5" w:rsidRPr="00453CD8" w:rsidRDefault="003707F5" w:rsidP="00453CD8">
      <w:pPr>
        <w:pStyle w:val="11"/>
        <w:spacing w:line="100" w:lineRule="atLeast"/>
        <w:rPr>
          <w:rFonts w:eastAsia="Times New Roman" w:cs="Times New Roman"/>
          <w:color w:val="000000"/>
          <w:sz w:val="28"/>
          <w:szCs w:val="28"/>
        </w:rPr>
      </w:pPr>
      <w:proofErr w:type="spellStart"/>
      <w:proofErr w:type="gramStart"/>
      <w:r w:rsidRPr="00453CD8">
        <w:rPr>
          <w:rFonts w:eastAsia="Times New Roman" w:cs="Times New Roman"/>
          <w:sz w:val="28"/>
          <w:szCs w:val="28"/>
        </w:rPr>
        <w:lastRenderedPageBreak/>
        <w:t>Теория:</w:t>
      </w:r>
      <w:r w:rsidRPr="00453CD8">
        <w:rPr>
          <w:rFonts w:eastAsia="Times New Roman" w:cs="Times New Roman"/>
          <w:color w:val="000000"/>
          <w:sz w:val="28"/>
          <w:szCs w:val="28"/>
        </w:rPr>
        <w:t>Коротко</w:t>
      </w:r>
      <w:proofErr w:type="spellEnd"/>
      <w:proofErr w:type="gramEnd"/>
      <w:r w:rsidRPr="00453CD8">
        <w:rPr>
          <w:rFonts w:eastAsia="Times New Roman" w:cs="Times New Roman"/>
          <w:color w:val="000000"/>
          <w:sz w:val="28"/>
          <w:szCs w:val="28"/>
        </w:rPr>
        <w:t xml:space="preserve"> знакомимся с технологиями VR.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color w:val="000000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 xml:space="preserve">Практика: </w:t>
      </w:r>
      <w:r w:rsidRPr="00453CD8">
        <w:rPr>
          <w:rFonts w:eastAsia="Times New Roman" w:cs="Times New Roman"/>
          <w:color w:val="000000"/>
          <w:sz w:val="28"/>
          <w:szCs w:val="28"/>
        </w:rPr>
        <w:t xml:space="preserve">Тестируем имеющиеся устройства, устанавливаем приложения, анализируем </w:t>
      </w:r>
      <w:proofErr w:type="spellStart"/>
      <w:r w:rsidRPr="00453CD8">
        <w:rPr>
          <w:rFonts w:eastAsia="Times New Roman" w:cs="Times New Roman"/>
          <w:color w:val="000000"/>
          <w:sz w:val="28"/>
          <w:szCs w:val="28"/>
        </w:rPr>
        <w:t>принципыработы</w:t>
      </w:r>
      <w:proofErr w:type="spellEnd"/>
      <w:r w:rsidRPr="00453CD8">
        <w:rPr>
          <w:rFonts w:eastAsia="Times New Roman" w:cs="Times New Roman"/>
          <w:color w:val="000000"/>
          <w:sz w:val="28"/>
          <w:szCs w:val="28"/>
        </w:rPr>
        <w:t>, выявляем ключевые характеристики.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Форма контроля: Практическая работа.</w:t>
      </w:r>
    </w:p>
    <w:p w:rsidR="003707F5" w:rsidRPr="00453CD8" w:rsidRDefault="003707F5" w:rsidP="00453CD8">
      <w:pPr>
        <w:pStyle w:val="normal1"/>
        <w:spacing w:line="100" w:lineRule="atLeast"/>
        <w:ind w:firstLine="720"/>
        <w:rPr>
          <w:rFonts w:eastAsia="Times New Roman" w:cs="Times New Roman"/>
          <w:b/>
          <w:sz w:val="28"/>
          <w:szCs w:val="28"/>
        </w:rPr>
      </w:pPr>
      <w:r w:rsidRPr="00453CD8">
        <w:rPr>
          <w:rFonts w:eastAsia="Times New Roman" w:cs="Times New Roman"/>
          <w:b/>
          <w:sz w:val="28"/>
          <w:szCs w:val="28"/>
        </w:rPr>
        <w:t>Тема 4.</w:t>
      </w:r>
    </w:p>
    <w:p w:rsidR="003707F5" w:rsidRPr="00453CD8" w:rsidRDefault="003707F5" w:rsidP="00453CD8">
      <w:pPr>
        <w:pStyle w:val="11"/>
        <w:spacing w:line="100" w:lineRule="atLeast"/>
        <w:rPr>
          <w:rFonts w:eastAsia="Times New Roman" w:cs="Times New Roman"/>
          <w:sz w:val="28"/>
          <w:szCs w:val="28"/>
        </w:rPr>
      </w:pPr>
      <w:proofErr w:type="spellStart"/>
      <w:proofErr w:type="gramStart"/>
      <w:r w:rsidRPr="00453CD8">
        <w:rPr>
          <w:rFonts w:eastAsia="Times New Roman" w:cs="Times New Roman"/>
          <w:sz w:val="28"/>
          <w:szCs w:val="28"/>
        </w:rPr>
        <w:t>Тема:Приложения</w:t>
      </w:r>
      <w:proofErr w:type="spellEnd"/>
      <w:proofErr w:type="gramEnd"/>
      <w:r w:rsidRPr="00453CD8">
        <w:rPr>
          <w:rFonts w:eastAsia="Times New Roman" w:cs="Times New Roman"/>
          <w:sz w:val="28"/>
          <w:szCs w:val="28"/>
        </w:rPr>
        <w:t xml:space="preserve"> для очков смешанной и виртуальной реальности.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color w:val="000000"/>
          <w:sz w:val="28"/>
          <w:szCs w:val="28"/>
        </w:rPr>
      </w:pPr>
      <w:proofErr w:type="spellStart"/>
      <w:proofErr w:type="gramStart"/>
      <w:r w:rsidRPr="00453CD8">
        <w:rPr>
          <w:rFonts w:eastAsia="Times New Roman" w:cs="Times New Roman"/>
          <w:sz w:val="28"/>
          <w:szCs w:val="28"/>
        </w:rPr>
        <w:t>Теория:</w:t>
      </w:r>
      <w:r w:rsidRPr="00453CD8">
        <w:rPr>
          <w:rFonts w:eastAsia="Times New Roman" w:cs="Times New Roman"/>
          <w:color w:val="000000"/>
          <w:sz w:val="28"/>
          <w:szCs w:val="28"/>
        </w:rPr>
        <w:t>Коротко</w:t>
      </w:r>
      <w:proofErr w:type="spellEnd"/>
      <w:proofErr w:type="gramEnd"/>
      <w:r w:rsidRPr="00453CD8">
        <w:rPr>
          <w:rFonts w:eastAsia="Times New Roman" w:cs="Times New Roman"/>
          <w:color w:val="000000"/>
          <w:sz w:val="28"/>
          <w:szCs w:val="28"/>
        </w:rPr>
        <w:t xml:space="preserve"> знакомимся с технологиями VR.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color w:val="000000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 xml:space="preserve">Практика: </w:t>
      </w:r>
      <w:r w:rsidRPr="00453CD8">
        <w:rPr>
          <w:rFonts w:eastAsia="Times New Roman" w:cs="Times New Roman"/>
          <w:color w:val="000000"/>
          <w:sz w:val="28"/>
          <w:szCs w:val="28"/>
        </w:rPr>
        <w:t xml:space="preserve">Тестируем имеющиеся устройства, устанавливаем приложения, анализируем </w:t>
      </w:r>
      <w:proofErr w:type="spellStart"/>
      <w:r w:rsidRPr="00453CD8">
        <w:rPr>
          <w:rFonts w:eastAsia="Times New Roman" w:cs="Times New Roman"/>
          <w:color w:val="000000"/>
          <w:sz w:val="28"/>
          <w:szCs w:val="28"/>
        </w:rPr>
        <w:t>принципыработы</w:t>
      </w:r>
      <w:proofErr w:type="spellEnd"/>
      <w:r w:rsidRPr="00453CD8">
        <w:rPr>
          <w:rFonts w:eastAsia="Times New Roman" w:cs="Times New Roman"/>
          <w:color w:val="000000"/>
          <w:sz w:val="28"/>
          <w:szCs w:val="28"/>
        </w:rPr>
        <w:t>, выявляем ключевые характеристики.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Форма контроля: Практическая работа.</w:t>
      </w:r>
    </w:p>
    <w:p w:rsidR="003707F5" w:rsidRPr="00453CD8" w:rsidRDefault="003707F5" w:rsidP="00453CD8">
      <w:pPr>
        <w:pStyle w:val="normal1"/>
        <w:spacing w:line="100" w:lineRule="atLeast"/>
        <w:ind w:firstLine="720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b/>
          <w:sz w:val="28"/>
          <w:szCs w:val="28"/>
        </w:rPr>
        <w:t xml:space="preserve">Тема 5.  </w:t>
      </w:r>
      <w:r w:rsidRPr="00453CD8">
        <w:rPr>
          <w:rFonts w:eastAsia="Times New Roman" w:cs="Times New Roman"/>
          <w:sz w:val="28"/>
          <w:szCs w:val="28"/>
        </w:rPr>
        <w:t xml:space="preserve">Тема: Тестирование существующих AR-приложений, определение принципов работы технологии </w:t>
      </w:r>
    </w:p>
    <w:p w:rsidR="003707F5" w:rsidRPr="00453CD8" w:rsidRDefault="003707F5" w:rsidP="00453CD8">
      <w:pPr>
        <w:pStyle w:val="normal1"/>
        <w:spacing w:line="100" w:lineRule="atLeast"/>
        <w:ind w:firstLine="720"/>
        <w:rPr>
          <w:rFonts w:eastAsia="Times New Roman" w:cs="Times New Roman"/>
          <w:color w:val="000000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 xml:space="preserve">Теория: </w:t>
      </w:r>
      <w:r w:rsidRPr="00453CD8">
        <w:rPr>
          <w:rFonts w:eastAsia="Times New Roman" w:cs="Times New Roman"/>
          <w:color w:val="000000"/>
          <w:sz w:val="28"/>
          <w:szCs w:val="28"/>
        </w:rPr>
        <w:t>Знакомимся с технологиями VR.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color w:val="000000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 xml:space="preserve">Практика: </w:t>
      </w:r>
      <w:r w:rsidRPr="00453CD8">
        <w:rPr>
          <w:rFonts w:eastAsia="Times New Roman" w:cs="Times New Roman"/>
          <w:color w:val="000000"/>
          <w:sz w:val="28"/>
          <w:szCs w:val="28"/>
        </w:rPr>
        <w:t xml:space="preserve">Тестируем имеющиеся устройства, устанавливаем приложения, анализируем </w:t>
      </w:r>
      <w:proofErr w:type="spellStart"/>
      <w:r w:rsidRPr="00453CD8">
        <w:rPr>
          <w:rFonts w:eastAsia="Times New Roman" w:cs="Times New Roman"/>
          <w:color w:val="000000"/>
          <w:sz w:val="28"/>
          <w:szCs w:val="28"/>
        </w:rPr>
        <w:t>принципыработы</w:t>
      </w:r>
      <w:proofErr w:type="spellEnd"/>
      <w:r w:rsidRPr="00453CD8">
        <w:rPr>
          <w:rFonts w:eastAsia="Times New Roman" w:cs="Times New Roman"/>
          <w:color w:val="000000"/>
          <w:sz w:val="28"/>
          <w:szCs w:val="28"/>
        </w:rPr>
        <w:t>, выявляем ключевые характеристики.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Форма контроля: Опрос. Практическая работа.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b/>
          <w:sz w:val="28"/>
          <w:szCs w:val="28"/>
        </w:rPr>
      </w:pPr>
      <w:r w:rsidRPr="00453CD8">
        <w:rPr>
          <w:rFonts w:eastAsia="Times New Roman" w:cs="Times New Roman"/>
          <w:b/>
          <w:sz w:val="28"/>
          <w:szCs w:val="28"/>
        </w:rPr>
        <w:t>Тема 6.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Тема: Выявление проблемной ситуации, в которой помогло бы VR/AR-приложение, используя методы дизайн-мышления.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color w:val="000000"/>
          <w:sz w:val="28"/>
          <w:szCs w:val="28"/>
        </w:rPr>
      </w:pPr>
      <w:proofErr w:type="spellStart"/>
      <w:proofErr w:type="gramStart"/>
      <w:r w:rsidRPr="00453CD8">
        <w:rPr>
          <w:rFonts w:eastAsia="Times New Roman" w:cs="Times New Roman"/>
          <w:sz w:val="28"/>
          <w:szCs w:val="28"/>
        </w:rPr>
        <w:t>Теория:</w:t>
      </w:r>
      <w:r w:rsidRPr="00453CD8">
        <w:rPr>
          <w:rFonts w:eastAsia="Times New Roman" w:cs="Times New Roman"/>
          <w:color w:val="000000"/>
          <w:sz w:val="28"/>
          <w:szCs w:val="28"/>
        </w:rPr>
        <w:t>Знакомимся</w:t>
      </w:r>
      <w:proofErr w:type="spellEnd"/>
      <w:proofErr w:type="gramEnd"/>
      <w:r w:rsidRPr="00453CD8">
        <w:rPr>
          <w:rFonts w:eastAsia="Times New Roman" w:cs="Times New Roman"/>
          <w:color w:val="000000"/>
          <w:sz w:val="28"/>
          <w:szCs w:val="28"/>
        </w:rPr>
        <w:t xml:space="preserve"> с технологиями VR.</w:t>
      </w:r>
    </w:p>
    <w:p w:rsidR="003707F5" w:rsidRPr="00453CD8" w:rsidRDefault="003707F5" w:rsidP="00453CD8">
      <w:pPr>
        <w:pStyle w:val="11"/>
        <w:spacing w:line="100" w:lineRule="atLeast"/>
        <w:ind w:firstLine="426"/>
        <w:rPr>
          <w:rFonts w:eastAsia="Times New Roman" w:cs="Times New Roman"/>
          <w:color w:val="000000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 xml:space="preserve">Практика: </w:t>
      </w:r>
      <w:r w:rsidRPr="00453CD8">
        <w:rPr>
          <w:rFonts w:eastAsia="Times New Roman" w:cs="Times New Roman"/>
          <w:color w:val="000000"/>
          <w:sz w:val="28"/>
          <w:szCs w:val="28"/>
        </w:rPr>
        <w:t xml:space="preserve">тестируем контроллеры шлема виртуальной реальности. Выявляем принцип их работы, </w:t>
      </w:r>
      <w:proofErr w:type="spellStart"/>
      <w:r w:rsidRPr="00453CD8">
        <w:rPr>
          <w:rFonts w:eastAsia="Times New Roman" w:cs="Times New Roman"/>
          <w:color w:val="000000"/>
          <w:sz w:val="28"/>
          <w:szCs w:val="28"/>
        </w:rPr>
        <w:t>ищеми</w:t>
      </w:r>
      <w:proofErr w:type="spellEnd"/>
      <w:r w:rsidRPr="00453CD8">
        <w:rPr>
          <w:rFonts w:eastAsia="Times New Roman" w:cs="Times New Roman"/>
          <w:color w:val="000000"/>
          <w:sz w:val="28"/>
          <w:szCs w:val="28"/>
        </w:rPr>
        <w:t xml:space="preserve"> структурируем информацию о других способах взаимодействия с виртуальной </w:t>
      </w:r>
      <w:proofErr w:type="spellStart"/>
      <w:r w:rsidRPr="00453CD8">
        <w:rPr>
          <w:rFonts w:eastAsia="Times New Roman" w:cs="Times New Roman"/>
          <w:color w:val="000000"/>
          <w:sz w:val="28"/>
          <w:szCs w:val="28"/>
        </w:rPr>
        <w:t>реальностьюв</w:t>
      </w:r>
      <w:proofErr w:type="spellEnd"/>
      <w:r w:rsidRPr="00453CD8">
        <w:rPr>
          <w:rFonts w:eastAsia="Times New Roman" w:cs="Times New Roman"/>
          <w:color w:val="000000"/>
          <w:sz w:val="28"/>
          <w:szCs w:val="28"/>
        </w:rPr>
        <w:t xml:space="preserve"> интернете.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Форма контроля: Педагогическое наблюдение.</w:t>
      </w:r>
    </w:p>
    <w:p w:rsidR="003707F5" w:rsidRPr="00453CD8" w:rsidRDefault="003707F5" w:rsidP="00453CD8">
      <w:pPr>
        <w:pStyle w:val="normal1"/>
        <w:spacing w:line="100" w:lineRule="atLeast"/>
        <w:ind w:firstLine="720"/>
        <w:rPr>
          <w:rFonts w:eastAsia="Times New Roman" w:cs="Times New Roman"/>
          <w:b/>
          <w:sz w:val="28"/>
          <w:szCs w:val="28"/>
        </w:rPr>
      </w:pPr>
      <w:r w:rsidRPr="00453CD8">
        <w:rPr>
          <w:rFonts w:eastAsia="Times New Roman" w:cs="Times New Roman"/>
          <w:b/>
          <w:sz w:val="28"/>
          <w:szCs w:val="28"/>
        </w:rPr>
        <w:t>Тема 7.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sz w:val="28"/>
          <w:szCs w:val="28"/>
        </w:rPr>
      </w:pPr>
      <w:proofErr w:type="spellStart"/>
      <w:proofErr w:type="gramStart"/>
      <w:r w:rsidRPr="00453CD8">
        <w:rPr>
          <w:rFonts w:eastAsia="Times New Roman" w:cs="Times New Roman"/>
          <w:sz w:val="28"/>
          <w:szCs w:val="28"/>
        </w:rPr>
        <w:t>Тема:Анализ</w:t>
      </w:r>
      <w:proofErr w:type="spellEnd"/>
      <w:proofErr w:type="gramEnd"/>
      <w:r w:rsidRPr="00453CD8">
        <w:rPr>
          <w:rFonts w:eastAsia="Times New Roman" w:cs="Times New Roman"/>
          <w:sz w:val="28"/>
          <w:szCs w:val="28"/>
        </w:rPr>
        <w:t xml:space="preserve"> и оценка существующих решений проблемы. Генерация собственных идей. Разработка сценария </w:t>
      </w:r>
      <w:r w:rsidRPr="00453CD8">
        <w:rPr>
          <w:rFonts w:eastAsia="Times New Roman" w:cs="Times New Roman"/>
          <w:sz w:val="28"/>
          <w:szCs w:val="28"/>
        </w:rPr>
        <w:lastRenderedPageBreak/>
        <w:t>приложения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color w:val="000000"/>
          <w:sz w:val="28"/>
          <w:szCs w:val="28"/>
        </w:rPr>
      </w:pPr>
      <w:proofErr w:type="spellStart"/>
      <w:proofErr w:type="gramStart"/>
      <w:r w:rsidRPr="00453CD8">
        <w:rPr>
          <w:rFonts w:eastAsia="Times New Roman" w:cs="Times New Roman"/>
          <w:sz w:val="28"/>
          <w:szCs w:val="28"/>
        </w:rPr>
        <w:t>Теория:</w:t>
      </w:r>
      <w:r w:rsidRPr="00453CD8">
        <w:rPr>
          <w:rFonts w:eastAsia="Times New Roman" w:cs="Times New Roman"/>
          <w:color w:val="000000"/>
          <w:sz w:val="28"/>
          <w:szCs w:val="28"/>
        </w:rPr>
        <w:t>Выбираем</w:t>
      </w:r>
      <w:proofErr w:type="spellEnd"/>
      <w:proofErr w:type="gramEnd"/>
      <w:r w:rsidRPr="00453CD8">
        <w:rPr>
          <w:rFonts w:eastAsia="Times New Roman" w:cs="Times New Roman"/>
          <w:color w:val="000000"/>
          <w:sz w:val="28"/>
          <w:szCs w:val="28"/>
        </w:rPr>
        <w:t xml:space="preserve"> подходящий материал и конструкцию для собственной гарнитуры, обосновываем.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color w:val="000000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 xml:space="preserve">Практика: </w:t>
      </w:r>
      <w:r w:rsidRPr="00453CD8">
        <w:rPr>
          <w:rFonts w:eastAsia="Times New Roman" w:cs="Times New Roman"/>
          <w:color w:val="000000"/>
          <w:sz w:val="28"/>
          <w:szCs w:val="28"/>
        </w:rPr>
        <w:t>Собираем собственную гарнитуру, вырезаем необходимые детали, распечатываем на 3Dпринтере и др.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Форма контроля: Творческая работа.</w:t>
      </w:r>
    </w:p>
    <w:p w:rsidR="003707F5" w:rsidRPr="00453CD8" w:rsidRDefault="003707F5" w:rsidP="00453CD8">
      <w:pPr>
        <w:pStyle w:val="normal1"/>
        <w:spacing w:line="100" w:lineRule="atLeast"/>
        <w:ind w:firstLine="720"/>
        <w:rPr>
          <w:rFonts w:eastAsia="Times New Roman" w:cs="Times New Roman"/>
          <w:b/>
          <w:sz w:val="28"/>
          <w:szCs w:val="28"/>
        </w:rPr>
      </w:pPr>
      <w:r w:rsidRPr="00453CD8">
        <w:rPr>
          <w:rFonts w:eastAsia="Times New Roman" w:cs="Times New Roman"/>
          <w:b/>
          <w:sz w:val="28"/>
          <w:szCs w:val="28"/>
        </w:rPr>
        <w:t>Тема 8.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sz w:val="28"/>
          <w:szCs w:val="28"/>
        </w:rPr>
      </w:pPr>
      <w:proofErr w:type="spellStart"/>
      <w:proofErr w:type="gramStart"/>
      <w:r w:rsidRPr="00453CD8">
        <w:rPr>
          <w:rFonts w:eastAsia="Times New Roman" w:cs="Times New Roman"/>
          <w:sz w:val="28"/>
          <w:szCs w:val="28"/>
        </w:rPr>
        <w:t>Тема:Разработка</w:t>
      </w:r>
      <w:proofErr w:type="spellEnd"/>
      <w:proofErr w:type="gramEnd"/>
      <w:r w:rsidRPr="00453CD8">
        <w:rPr>
          <w:rFonts w:eastAsia="Times New Roman" w:cs="Times New Roman"/>
          <w:sz w:val="28"/>
          <w:szCs w:val="28"/>
        </w:rPr>
        <w:t xml:space="preserve"> сценария приложения: механика взаимодействия, функционал, примерный вид интерфейса</w:t>
      </w:r>
    </w:p>
    <w:p w:rsidR="003707F5" w:rsidRPr="00453CD8" w:rsidRDefault="003707F5" w:rsidP="00453CD8">
      <w:pPr>
        <w:pStyle w:val="11"/>
        <w:spacing w:line="100" w:lineRule="atLeast"/>
        <w:ind w:firstLine="426"/>
        <w:rPr>
          <w:rFonts w:eastAsia="Times New Roman" w:cs="Times New Roman"/>
          <w:color w:val="000000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 xml:space="preserve">Практика: </w:t>
      </w:r>
      <w:r w:rsidRPr="00453CD8">
        <w:rPr>
          <w:rFonts w:eastAsia="Times New Roman" w:cs="Times New Roman"/>
          <w:color w:val="000000"/>
          <w:sz w:val="28"/>
          <w:szCs w:val="28"/>
        </w:rPr>
        <w:t>3D-моделирование разрабатываемого объекта.</w:t>
      </w:r>
    </w:p>
    <w:p w:rsidR="003707F5" w:rsidRPr="00453CD8" w:rsidRDefault="003707F5" w:rsidP="00453CD8">
      <w:pPr>
        <w:pStyle w:val="11"/>
        <w:spacing w:line="100" w:lineRule="atLeast"/>
        <w:ind w:firstLine="426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Форма контроля: Презентация.</w:t>
      </w:r>
    </w:p>
    <w:p w:rsidR="003707F5" w:rsidRPr="00453CD8" w:rsidRDefault="003707F5" w:rsidP="00453CD8">
      <w:pPr>
        <w:pStyle w:val="normal1"/>
        <w:spacing w:line="100" w:lineRule="atLeast"/>
        <w:ind w:firstLine="720"/>
        <w:rPr>
          <w:rFonts w:eastAsia="Times New Roman" w:cs="Times New Roman"/>
          <w:b/>
          <w:sz w:val="28"/>
          <w:szCs w:val="28"/>
        </w:rPr>
      </w:pPr>
      <w:r w:rsidRPr="00453CD8">
        <w:rPr>
          <w:rFonts w:eastAsia="Times New Roman" w:cs="Times New Roman"/>
          <w:b/>
          <w:sz w:val="28"/>
          <w:szCs w:val="28"/>
        </w:rPr>
        <w:t>Тема 9.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sz w:val="28"/>
          <w:szCs w:val="28"/>
        </w:rPr>
      </w:pPr>
      <w:proofErr w:type="spellStart"/>
      <w:proofErr w:type="gramStart"/>
      <w:r w:rsidRPr="00453CD8">
        <w:rPr>
          <w:rFonts w:eastAsia="Times New Roman" w:cs="Times New Roman"/>
          <w:sz w:val="28"/>
          <w:szCs w:val="28"/>
        </w:rPr>
        <w:t>Тема:Мини</w:t>
      </w:r>
      <w:proofErr w:type="gramEnd"/>
      <w:r w:rsidRPr="00453CD8">
        <w:rPr>
          <w:rFonts w:eastAsia="Times New Roman" w:cs="Times New Roman"/>
          <w:sz w:val="28"/>
          <w:szCs w:val="28"/>
        </w:rPr>
        <w:t>-презентации</w:t>
      </w:r>
      <w:proofErr w:type="spellEnd"/>
      <w:r w:rsidRPr="00453CD8">
        <w:rPr>
          <w:rFonts w:eastAsia="Times New Roman" w:cs="Times New Roman"/>
          <w:sz w:val="28"/>
          <w:szCs w:val="28"/>
        </w:rPr>
        <w:t xml:space="preserve"> идей и их доработка по обратной связи</w:t>
      </w:r>
    </w:p>
    <w:p w:rsidR="003707F5" w:rsidRPr="00453CD8" w:rsidRDefault="003707F5" w:rsidP="00453CD8">
      <w:pPr>
        <w:pStyle w:val="11"/>
        <w:spacing w:line="100" w:lineRule="atLeast"/>
        <w:ind w:firstLine="426"/>
        <w:rPr>
          <w:rFonts w:eastAsia="Times New Roman" w:cs="Times New Roman"/>
          <w:color w:val="000000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 xml:space="preserve">Практика: </w:t>
      </w:r>
      <w:r w:rsidRPr="00453CD8">
        <w:rPr>
          <w:rFonts w:eastAsia="Times New Roman" w:cs="Times New Roman"/>
          <w:color w:val="000000"/>
          <w:sz w:val="28"/>
          <w:szCs w:val="28"/>
        </w:rPr>
        <w:t>3D-моделирование разрабатываемого объекта.</w:t>
      </w:r>
    </w:p>
    <w:p w:rsidR="003707F5" w:rsidRPr="00453CD8" w:rsidRDefault="003707F5" w:rsidP="00453CD8">
      <w:pPr>
        <w:pStyle w:val="11"/>
        <w:spacing w:line="100" w:lineRule="atLeast"/>
        <w:ind w:firstLine="426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Форма контроля: Презентация.</w:t>
      </w:r>
    </w:p>
    <w:p w:rsidR="003707F5" w:rsidRPr="00453CD8" w:rsidRDefault="003707F5" w:rsidP="00453CD8">
      <w:pPr>
        <w:pStyle w:val="normal1"/>
        <w:spacing w:line="100" w:lineRule="atLeast"/>
        <w:ind w:firstLine="720"/>
        <w:rPr>
          <w:rFonts w:eastAsia="Times New Roman" w:cs="Times New Roman"/>
          <w:b/>
          <w:sz w:val="28"/>
          <w:szCs w:val="28"/>
        </w:rPr>
      </w:pPr>
      <w:r w:rsidRPr="00453CD8">
        <w:rPr>
          <w:rFonts w:eastAsia="Times New Roman" w:cs="Times New Roman"/>
          <w:b/>
          <w:sz w:val="28"/>
          <w:szCs w:val="28"/>
        </w:rPr>
        <w:t>Тема 10.</w:t>
      </w:r>
    </w:p>
    <w:p w:rsidR="003707F5" w:rsidRPr="00453CD8" w:rsidRDefault="003707F5" w:rsidP="00453CD8">
      <w:pPr>
        <w:pStyle w:val="normal1"/>
        <w:spacing w:line="100" w:lineRule="atLeast"/>
        <w:ind w:firstLine="720"/>
        <w:rPr>
          <w:rFonts w:eastAsia="Times New Roman" w:cs="Times New Roman"/>
          <w:sz w:val="28"/>
          <w:szCs w:val="28"/>
        </w:rPr>
      </w:pPr>
      <w:proofErr w:type="spellStart"/>
      <w:proofErr w:type="gramStart"/>
      <w:r w:rsidRPr="00453CD8">
        <w:rPr>
          <w:rFonts w:eastAsia="Times New Roman" w:cs="Times New Roman"/>
          <w:sz w:val="28"/>
          <w:szCs w:val="28"/>
        </w:rPr>
        <w:t>Тема:Последовательное</w:t>
      </w:r>
      <w:proofErr w:type="spellEnd"/>
      <w:proofErr w:type="gramEnd"/>
      <w:r w:rsidRPr="00453CD8">
        <w:rPr>
          <w:rFonts w:eastAsia="Times New Roman" w:cs="Times New Roman"/>
          <w:sz w:val="28"/>
          <w:szCs w:val="28"/>
        </w:rPr>
        <w:t xml:space="preserve"> изучение возможностей среды разработки VR/AR-приложений</w:t>
      </w:r>
    </w:p>
    <w:p w:rsidR="003707F5" w:rsidRPr="00453CD8" w:rsidRDefault="003707F5" w:rsidP="00453CD8">
      <w:pPr>
        <w:pStyle w:val="11"/>
        <w:spacing w:line="100" w:lineRule="atLeast"/>
        <w:ind w:firstLine="426"/>
        <w:rPr>
          <w:rFonts w:eastAsia="Times New Roman" w:cs="Times New Roman"/>
          <w:color w:val="000000"/>
          <w:sz w:val="28"/>
          <w:szCs w:val="28"/>
        </w:rPr>
      </w:pPr>
      <w:proofErr w:type="spellStart"/>
      <w:proofErr w:type="gramStart"/>
      <w:r w:rsidRPr="00453CD8">
        <w:rPr>
          <w:rFonts w:eastAsia="Times New Roman" w:cs="Times New Roman"/>
          <w:sz w:val="28"/>
          <w:szCs w:val="28"/>
        </w:rPr>
        <w:t>Теория:</w:t>
      </w:r>
      <w:r w:rsidRPr="00453CD8">
        <w:rPr>
          <w:rFonts w:eastAsia="Times New Roman" w:cs="Times New Roman"/>
          <w:color w:val="000000"/>
          <w:sz w:val="28"/>
          <w:szCs w:val="28"/>
        </w:rPr>
        <w:t>Изучение</w:t>
      </w:r>
      <w:proofErr w:type="spellEnd"/>
      <w:proofErr w:type="gramEnd"/>
      <w:r w:rsidRPr="00453CD8">
        <w:rPr>
          <w:rFonts w:eastAsia="Times New Roman" w:cs="Times New Roman"/>
          <w:color w:val="000000"/>
          <w:sz w:val="28"/>
          <w:szCs w:val="28"/>
        </w:rPr>
        <w:t xml:space="preserve"> трехмерного моделирования</w:t>
      </w:r>
    </w:p>
    <w:p w:rsidR="003707F5" w:rsidRPr="00453CD8" w:rsidRDefault="003707F5" w:rsidP="00453CD8">
      <w:pPr>
        <w:pStyle w:val="11"/>
        <w:spacing w:line="100" w:lineRule="atLeast"/>
        <w:ind w:firstLine="426"/>
        <w:rPr>
          <w:rFonts w:eastAsia="Times New Roman" w:cs="Times New Roman"/>
          <w:color w:val="000000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 xml:space="preserve">Практика: </w:t>
      </w:r>
      <w:r w:rsidRPr="00453CD8">
        <w:rPr>
          <w:rFonts w:eastAsia="Times New Roman" w:cs="Times New Roman"/>
          <w:color w:val="000000"/>
          <w:sz w:val="28"/>
          <w:szCs w:val="28"/>
        </w:rPr>
        <w:t>3D-моделирование разрабатываемого объекта.</w:t>
      </w:r>
    </w:p>
    <w:p w:rsidR="003707F5" w:rsidRPr="00453CD8" w:rsidRDefault="003707F5" w:rsidP="00453CD8">
      <w:pPr>
        <w:pStyle w:val="11"/>
        <w:spacing w:line="100" w:lineRule="atLeast"/>
        <w:ind w:firstLine="426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Форма контроля: Творческая работа.</w:t>
      </w:r>
    </w:p>
    <w:p w:rsidR="003707F5" w:rsidRPr="00453CD8" w:rsidRDefault="003707F5" w:rsidP="00453CD8">
      <w:pPr>
        <w:pStyle w:val="normal1"/>
        <w:spacing w:line="100" w:lineRule="atLeast"/>
        <w:ind w:firstLine="720"/>
        <w:rPr>
          <w:rFonts w:eastAsia="Times New Roman" w:cs="Times New Roman"/>
          <w:b/>
          <w:sz w:val="28"/>
          <w:szCs w:val="28"/>
        </w:rPr>
      </w:pPr>
      <w:r w:rsidRPr="00453CD8">
        <w:rPr>
          <w:rFonts w:eastAsia="Times New Roman" w:cs="Times New Roman"/>
          <w:b/>
          <w:sz w:val="28"/>
          <w:szCs w:val="28"/>
        </w:rPr>
        <w:t>Тема 11.</w:t>
      </w:r>
    </w:p>
    <w:p w:rsidR="003707F5" w:rsidRPr="00453CD8" w:rsidRDefault="003707F5" w:rsidP="00453CD8">
      <w:pPr>
        <w:pStyle w:val="normal1"/>
        <w:keepNext/>
        <w:spacing w:line="100" w:lineRule="atLeast"/>
        <w:rPr>
          <w:rFonts w:eastAsia="Times New Roman" w:cs="Times New Roman"/>
          <w:sz w:val="28"/>
          <w:szCs w:val="28"/>
        </w:rPr>
      </w:pPr>
      <w:proofErr w:type="spellStart"/>
      <w:proofErr w:type="gramStart"/>
      <w:r w:rsidRPr="00453CD8">
        <w:rPr>
          <w:rFonts w:eastAsia="Times New Roman" w:cs="Times New Roman"/>
          <w:sz w:val="28"/>
          <w:szCs w:val="28"/>
        </w:rPr>
        <w:t>Тема:Разработка</w:t>
      </w:r>
      <w:proofErr w:type="spellEnd"/>
      <w:proofErr w:type="gramEnd"/>
      <w:r w:rsidRPr="00453CD8">
        <w:rPr>
          <w:rFonts w:eastAsia="Times New Roman" w:cs="Times New Roman"/>
          <w:sz w:val="28"/>
          <w:szCs w:val="28"/>
        </w:rPr>
        <w:t xml:space="preserve"> VR/AR-приложения в соответствии со сценарием</w:t>
      </w:r>
    </w:p>
    <w:p w:rsidR="003707F5" w:rsidRPr="00453CD8" w:rsidRDefault="003707F5" w:rsidP="00453CD8">
      <w:pPr>
        <w:pStyle w:val="normal1"/>
        <w:keepNext/>
        <w:spacing w:line="100" w:lineRule="atLeast"/>
        <w:rPr>
          <w:rFonts w:eastAsia="Times New Roman" w:cs="Times New Roman"/>
          <w:color w:val="000000"/>
          <w:sz w:val="28"/>
          <w:szCs w:val="28"/>
        </w:rPr>
      </w:pPr>
      <w:proofErr w:type="spellStart"/>
      <w:proofErr w:type="gramStart"/>
      <w:r w:rsidRPr="00453CD8">
        <w:rPr>
          <w:rFonts w:eastAsia="Times New Roman" w:cs="Times New Roman"/>
          <w:sz w:val="28"/>
          <w:szCs w:val="28"/>
        </w:rPr>
        <w:t>Теория:</w:t>
      </w:r>
      <w:r w:rsidRPr="00453CD8">
        <w:rPr>
          <w:rFonts w:eastAsia="Times New Roman" w:cs="Times New Roman"/>
          <w:color w:val="000000"/>
          <w:sz w:val="28"/>
          <w:szCs w:val="28"/>
        </w:rPr>
        <w:t>Проводится</w:t>
      </w:r>
      <w:proofErr w:type="spellEnd"/>
      <w:proofErr w:type="gramEnd"/>
      <w:r w:rsidRPr="00453CD8">
        <w:rPr>
          <w:rFonts w:eastAsia="Times New Roman" w:cs="Times New Roman"/>
          <w:color w:val="000000"/>
          <w:sz w:val="28"/>
          <w:szCs w:val="28"/>
        </w:rPr>
        <w:t xml:space="preserve"> анализ и оценка существующих решений этой проблемы. </w:t>
      </w:r>
      <w:proofErr w:type="spellStart"/>
      <w:r w:rsidRPr="00453CD8">
        <w:rPr>
          <w:rFonts w:eastAsia="Times New Roman" w:cs="Times New Roman"/>
          <w:color w:val="000000"/>
          <w:sz w:val="28"/>
          <w:szCs w:val="28"/>
        </w:rPr>
        <w:t>Предлагаютсясобственные</w:t>
      </w:r>
      <w:proofErr w:type="spellEnd"/>
      <w:r w:rsidRPr="00453CD8">
        <w:rPr>
          <w:rFonts w:eastAsia="Times New Roman" w:cs="Times New Roman"/>
          <w:color w:val="000000"/>
          <w:sz w:val="28"/>
          <w:szCs w:val="28"/>
        </w:rPr>
        <w:t xml:space="preserve"> идеи решения.</w:t>
      </w:r>
    </w:p>
    <w:p w:rsidR="003707F5" w:rsidRPr="00453CD8" w:rsidRDefault="003707F5" w:rsidP="00453CD8">
      <w:pPr>
        <w:pStyle w:val="11"/>
        <w:spacing w:line="100" w:lineRule="atLeast"/>
        <w:ind w:firstLine="426"/>
        <w:rPr>
          <w:rFonts w:eastAsia="Times New Roman" w:cs="Times New Roman"/>
          <w:color w:val="000000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 xml:space="preserve">Практика: </w:t>
      </w:r>
      <w:r w:rsidRPr="00453CD8">
        <w:rPr>
          <w:rFonts w:eastAsia="Times New Roman" w:cs="Times New Roman"/>
          <w:color w:val="000000"/>
          <w:sz w:val="28"/>
          <w:szCs w:val="28"/>
        </w:rPr>
        <w:t>3D-моделирование разрабатываемого объекта.</w:t>
      </w:r>
    </w:p>
    <w:p w:rsidR="003707F5" w:rsidRPr="00453CD8" w:rsidRDefault="003707F5" w:rsidP="00453CD8">
      <w:pPr>
        <w:pStyle w:val="normal1"/>
        <w:keepNext/>
        <w:spacing w:line="100" w:lineRule="atLeast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Форма контроля: План.</w:t>
      </w:r>
    </w:p>
    <w:p w:rsidR="003707F5" w:rsidRPr="00453CD8" w:rsidRDefault="003707F5" w:rsidP="00453CD8">
      <w:pPr>
        <w:pStyle w:val="normal1"/>
        <w:spacing w:line="100" w:lineRule="atLeast"/>
        <w:ind w:firstLine="720"/>
        <w:rPr>
          <w:rFonts w:eastAsia="Times New Roman" w:cs="Times New Roman"/>
          <w:b/>
          <w:sz w:val="28"/>
          <w:szCs w:val="28"/>
        </w:rPr>
      </w:pPr>
      <w:r w:rsidRPr="00453CD8">
        <w:rPr>
          <w:rFonts w:eastAsia="Times New Roman" w:cs="Times New Roman"/>
          <w:b/>
          <w:sz w:val="28"/>
          <w:szCs w:val="28"/>
        </w:rPr>
        <w:t>Тема 12.</w:t>
      </w:r>
    </w:p>
    <w:p w:rsidR="003707F5" w:rsidRPr="00453CD8" w:rsidRDefault="003707F5" w:rsidP="00453CD8">
      <w:pPr>
        <w:pStyle w:val="normal1"/>
        <w:keepNext/>
        <w:spacing w:line="100" w:lineRule="atLeast"/>
        <w:rPr>
          <w:rFonts w:eastAsia="Times New Roman" w:cs="Times New Roman"/>
          <w:color w:val="000000"/>
          <w:sz w:val="28"/>
          <w:szCs w:val="28"/>
        </w:rPr>
      </w:pPr>
      <w:proofErr w:type="spellStart"/>
      <w:proofErr w:type="gramStart"/>
      <w:r w:rsidRPr="00453CD8">
        <w:rPr>
          <w:rFonts w:eastAsia="Times New Roman" w:cs="Times New Roman"/>
          <w:sz w:val="28"/>
          <w:szCs w:val="28"/>
        </w:rPr>
        <w:t>Тема:Сбор</w:t>
      </w:r>
      <w:proofErr w:type="spellEnd"/>
      <w:proofErr w:type="gramEnd"/>
      <w:r w:rsidRPr="00453CD8">
        <w:rPr>
          <w:rFonts w:eastAsia="Times New Roman" w:cs="Times New Roman"/>
          <w:sz w:val="28"/>
          <w:szCs w:val="28"/>
        </w:rPr>
        <w:t xml:space="preserve"> обратной связи от потенциальных пользователей </w:t>
      </w:r>
      <w:proofErr w:type="spellStart"/>
      <w:r w:rsidRPr="00453CD8">
        <w:rPr>
          <w:rFonts w:eastAsia="Times New Roman" w:cs="Times New Roman"/>
          <w:sz w:val="28"/>
          <w:szCs w:val="28"/>
        </w:rPr>
        <w:t>приложенияТеория:</w:t>
      </w:r>
      <w:r w:rsidRPr="00453CD8">
        <w:rPr>
          <w:rFonts w:eastAsia="Times New Roman" w:cs="Times New Roman"/>
          <w:color w:val="000000"/>
          <w:sz w:val="28"/>
          <w:szCs w:val="28"/>
        </w:rPr>
        <w:t>Проводится</w:t>
      </w:r>
      <w:proofErr w:type="spellEnd"/>
      <w:r w:rsidRPr="00453CD8">
        <w:rPr>
          <w:rFonts w:eastAsia="Times New Roman" w:cs="Times New Roman"/>
          <w:color w:val="000000"/>
          <w:sz w:val="28"/>
          <w:szCs w:val="28"/>
        </w:rPr>
        <w:t xml:space="preserve"> анализ и оценка существующих решений этой проблемы. </w:t>
      </w:r>
      <w:proofErr w:type="spellStart"/>
      <w:r w:rsidRPr="00453CD8">
        <w:rPr>
          <w:rFonts w:eastAsia="Times New Roman" w:cs="Times New Roman"/>
          <w:color w:val="000000"/>
          <w:sz w:val="28"/>
          <w:szCs w:val="28"/>
        </w:rPr>
        <w:t>Предлагаютсясобственные</w:t>
      </w:r>
      <w:proofErr w:type="spellEnd"/>
      <w:r w:rsidRPr="00453CD8">
        <w:rPr>
          <w:rFonts w:eastAsia="Times New Roman" w:cs="Times New Roman"/>
          <w:color w:val="000000"/>
          <w:sz w:val="28"/>
          <w:szCs w:val="28"/>
        </w:rPr>
        <w:t xml:space="preserve"> идеи решения.</w:t>
      </w:r>
    </w:p>
    <w:p w:rsidR="003707F5" w:rsidRPr="00453CD8" w:rsidRDefault="003707F5" w:rsidP="00453CD8">
      <w:pPr>
        <w:pStyle w:val="11"/>
        <w:spacing w:line="100" w:lineRule="atLeast"/>
        <w:ind w:firstLine="426"/>
        <w:rPr>
          <w:rFonts w:eastAsia="Times New Roman" w:cs="Times New Roman"/>
          <w:color w:val="000000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 xml:space="preserve">Практика: </w:t>
      </w:r>
      <w:r w:rsidRPr="00453CD8">
        <w:rPr>
          <w:rFonts w:eastAsia="Times New Roman" w:cs="Times New Roman"/>
          <w:color w:val="000000"/>
          <w:sz w:val="28"/>
          <w:szCs w:val="28"/>
        </w:rPr>
        <w:t xml:space="preserve">Презентация и выбор идеи </w:t>
      </w:r>
      <w:proofErr w:type="spellStart"/>
      <w:r w:rsidRPr="00453CD8">
        <w:rPr>
          <w:rFonts w:eastAsia="Times New Roman" w:cs="Times New Roman"/>
          <w:color w:val="000000"/>
          <w:sz w:val="28"/>
          <w:szCs w:val="28"/>
        </w:rPr>
        <w:t>длядальнейшего</w:t>
      </w:r>
      <w:proofErr w:type="spellEnd"/>
      <w:r w:rsidRPr="00453CD8">
        <w:rPr>
          <w:rFonts w:eastAsia="Times New Roman" w:cs="Times New Roman"/>
          <w:color w:val="000000"/>
          <w:sz w:val="28"/>
          <w:szCs w:val="28"/>
        </w:rPr>
        <w:t xml:space="preserve"> развития.</w:t>
      </w:r>
    </w:p>
    <w:p w:rsidR="003707F5" w:rsidRPr="00453CD8" w:rsidRDefault="003707F5" w:rsidP="00453CD8">
      <w:pPr>
        <w:pStyle w:val="normal1"/>
        <w:keepNext/>
        <w:spacing w:line="100" w:lineRule="atLeast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lastRenderedPageBreak/>
        <w:t>Форма контроля: Соцопрос.</w:t>
      </w:r>
    </w:p>
    <w:p w:rsidR="003707F5" w:rsidRPr="00453CD8" w:rsidRDefault="003707F5" w:rsidP="00453CD8">
      <w:pPr>
        <w:pStyle w:val="normal1"/>
        <w:spacing w:line="100" w:lineRule="atLeast"/>
        <w:ind w:firstLine="720"/>
        <w:rPr>
          <w:rFonts w:eastAsia="Times New Roman" w:cs="Times New Roman"/>
          <w:b/>
          <w:sz w:val="28"/>
          <w:szCs w:val="28"/>
        </w:rPr>
      </w:pPr>
      <w:r w:rsidRPr="00453CD8">
        <w:rPr>
          <w:rFonts w:eastAsia="Times New Roman" w:cs="Times New Roman"/>
          <w:b/>
          <w:sz w:val="28"/>
          <w:szCs w:val="28"/>
        </w:rPr>
        <w:t>Тема 13.</w:t>
      </w:r>
    </w:p>
    <w:p w:rsidR="003707F5" w:rsidRPr="00453CD8" w:rsidRDefault="003707F5" w:rsidP="00453CD8">
      <w:pPr>
        <w:pStyle w:val="normal1"/>
        <w:keepNext/>
        <w:spacing w:line="100" w:lineRule="atLeast"/>
        <w:rPr>
          <w:rFonts w:eastAsia="Times New Roman" w:cs="Times New Roman"/>
          <w:sz w:val="28"/>
          <w:szCs w:val="28"/>
        </w:rPr>
      </w:pPr>
      <w:proofErr w:type="spellStart"/>
      <w:proofErr w:type="gramStart"/>
      <w:r w:rsidRPr="00453CD8">
        <w:rPr>
          <w:rFonts w:eastAsia="Times New Roman" w:cs="Times New Roman"/>
          <w:sz w:val="28"/>
          <w:szCs w:val="28"/>
        </w:rPr>
        <w:t>Тема:Доработка</w:t>
      </w:r>
      <w:proofErr w:type="spellEnd"/>
      <w:proofErr w:type="gramEnd"/>
      <w:r w:rsidRPr="00453CD8">
        <w:rPr>
          <w:rFonts w:eastAsia="Times New Roman" w:cs="Times New Roman"/>
          <w:sz w:val="28"/>
          <w:szCs w:val="28"/>
        </w:rPr>
        <w:t xml:space="preserve"> приложения, учитывая обратную связь пользователя</w:t>
      </w:r>
    </w:p>
    <w:p w:rsidR="003707F5" w:rsidRPr="00453CD8" w:rsidRDefault="003707F5" w:rsidP="00453CD8">
      <w:pPr>
        <w:pStyle w:val="normal1"/>
        <w:spacing w:line="100" w:lineRule="atLeast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 xml:space="preserve">    Практика: Сравнивают различные типы управления и делают выводы о том, что необходимо для «обмана» мозга и погружения в другой мир.</w:t>
      </w:r>
    </w:p>
    <w:p w:rsidR="003707F5" w:rsidRPr="00453CD8" w:rsidRDefault="003707F5" w:rsidP="00453CD8">
      <w:pPr>
        <w:pStyle w:val="normal1"/>
        <w:spacing w:line="100" w:lineRule="atLeast"/>
        <w:ind w:firstLine="720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Форма контроля: Соцопрос.</w:t>
      </w:r>
    </w:p>
    <w:p w:rsidR="003707F5" w:rsidRPr="00453CD8" w:rsidRDefault="003707F5" w:rsidP="00453CD8">
      <w:pPr>
        <w:pStyle w:val="normal1"/>
        <w:spacing w:line="100" w:lineRule="atLeast"/>
        <w:ind w:firstLine="720"/>
        <w:rPr>
          <w:rFonts w:eastAsia="Times New Roman" w:cs="Times New Roman"/>
          <w:b/>
          <w:sz w:val="28"/>
          <w:szCs w:val="28"/>
        </w:rPr>
      </w:pPr>
      <w:r w:rsidRPr="00453CD8">
        <w:rPr>
          <w:rFonts w:eastAsia="Times New Roman" w:cs="Times New Roman"/>
          <w:b/>
          <w:sz w:val="28"/>
          <w:szCs w:val="28"/>
        </w:rPr>
        <w:t>Тема 14.</w:t>
      </w:r>
    </w:p>
    <w:p w:rsidR="003707F5" w:rsidRPr="00453CD8" w:rsidRDefault="003707F5" w:rsidP="00453CD8">
      <w:pPr>
        <w:pStyle w:val="normal1"/>
        <w:keepNext/>
        <w:spacing w:line="100" w:lineRule="atLeast"/>
        <w:rPr>
          <w:rFonts w:eastAsia="Times New Roman" w:cs="Times New Roman"/>
          <w:sz w:val="28"/>
          <w:szCs w:val="28"/>
        </w:rPr>
      </w:pPr>
      <w:proofErr w:type="spellStart"/>
      <w:proofErr w:type="gramStart"/>
      <w:r w:rsidRPr="00453CD8">
        <w:rPr>
          <w:rFonts w:eastAsia="Times New Roman" w:cs="Times New Roman"/>
          <w:sz w:val="28"/>
          <w:szCs w:val="28"/>
        </w:rPr>
        <w:t>Тема:Выявление</w:t>
      </w:r>
      <w:proofErr w:type="spellEnd"/>
      <w:proofErr w:type="gramEnd"/>
      <w:r w:rsidRPr="00453CD8">
        <w:rPr>
          <w:rFonts w:eastAsia="Times New Roman" w:cs="Times New Roman"/>
          <w:sz w:val="28"/>
          <w:szCs w:val="28"/>
        </w:rPr>
        <w:t xml:space="preserve"> ключевых требований к разработке GUI — графических интерфейсов приложений</w:t>
      </w:r>
    </w:p>
    <w:p w:rsidR="003707F5" w:rsidRPr="00453CD8" w:rsidRDefault="003707F5" w:rsidP="00453CD8">
      <w:pPr>
        <w:pStyle w:val="normal1"/>
        <w:keepNext/>
        <w:spacing w:line="100" w:lineRule="atLeast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 xml:space="preserve">Практика: Работа со структурой интерфейса программы для 3D-моделирования (по усмотрению наставника — 3ds </w:t>
      </w:r>
      <w:proofErr w:type="spellStart"/>
      <w:r w:rsidRPr="00453CD8">
        <w:rPr>
          <w:rFonts w:eastAsia="Times New Roman" w:cs="Times New Roman"/>
          <w:sz w:val="28"/>
          <w:szCs w:val="28"/>
        </w:rPr>
        <w:t>Max</w:t>
      </w:r>
      <w:proofErr w:type="spellEnd"/>
      <w:r w:rsidRPr="00453CD8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453CD8">
        <w:rPr>
          <w:rFonts w:eastAsia="Times New Roman" w:cs="Times New Roman"/>
          <w:sz w:val="28"/>
          <w:szCs w:val="28"/>
        </w:rPr>
        <w:t>Blender</w:t>
      </w:r>
      <w:proofErr w:type="spellEnd"/>
      <w:r w:rsidRPr="00453CD8">
        <w:rPr>
          <w:rFonts w:eastAsia="Times New Roman" w:cs="Times New Roman"/>
          <w:sz w:val="28"/>
          <w:szCs w:val="28"/>
        </w:rPr>
        <w:t xml:space="preserve"> 3D, </w:t>
      </w:r>
      <w:proofErr w:type="spellStart"/>
      <w:r w:rsidRPr="00453CD8">
        <w:rPr>
          <w:rFonts w:eastAsia="Times New Roman" w:cs="Times New Roman"/>
          <w:sz w:val="28"/>
          <w:szCs w:val="28"/>
        </w:rPr>
        <w:t>Maya</w:t>
      </w:r>
      <w:proofErr w:type="spellEnd"/>
      <w:r w:rsidRPr="00453CD8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453CD8">
        <w:rPr>
          <w:rFonts w:eastAsia="Times New Roman" w:cs="Times New Roman"/>
          <w:sz w:val="28"/>
          <w:szCs w:val="28"/>
          <w:lang w:val="en-US"/>
        </w:rPr>
        <w:t>Uniti</w:t>
      </w:r>
      <w:proofErr w:type="spellEnd"/>
      <w:r w:rsidRPr="00453CD8">
        <w:rPr>
          <w:rFonts w:eastAsia="Times New Roman" w:cs="Times New Roman"/>
          <w:sz w:val="28"/>
          <w:szCs w:val="28"/>
        </w:rPr>
        <w:t>), основными командами.</w:t>
      </w:r>
    </w:p>
    <w:p w:rsidR="003707F5" w:rsidRPr="00453CD8" w:rsidRDefault="003707F5" w:rsidP="00453CD8">
      <w:pPr>
        <w:pStyle w:val="normal1"/>
        <w:keepNext/>
        <w:spacing w:line="100" w:lineRule="atLeast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Форма контроля: Творческая работа</w:t>
      </w:r>
    </w:p>
    <w:p w:rsidR="003707F5" w:rsidRPr="00453CD8" w:rsidRDefault="003707F5" w:rsidP="00453CD8">
      <w:pPr>
        <w:pStyle w:val="normal1"/>
        <w:spacing w:line="100" w:lineRule="atLeast"/>
        <w:ind w:firstLine="720"/>
        <w:rPr>
          <w:rFonts w:eastAsia="Times New Roman" w:cs="Times New Roman"/>
          <w:b/>
          <w:sz w:val="28"/>
          <w:szCs w:val="28"/>
        </w:rPr>
      </w:pPr>
      <w:r w:rsidRPr="00453CD8">
        <w:rPr>
          <w:rFonts w:eastAsia="Times New Roman" w:cs="Times New Roman"/>
          <w:b/>
          <w:sz w:val="28"/>
          <w:szCs w:val="28"/>
        </w:rPr>
        <w:t>Тема 15.</w:t>
      </w:r>
    </w:p>
    <w:p w:rsidR="003707F5" w:rsidRPr="00453CD8" w:rsidRDefault="003707F5" w:rsidP="00453CD8">
      <w:pPr>
        <w:pStyle w:val="normal1"/>
        <w:keepNext/>
        <w:spacing w:line="100" w:lineRule="atLeast"/>
        <w:rPr>
          <w:rFonts w:eastAsia="Times New Roman" w:cs="Times New Roman"/>
          <w:sz w:val="28"/>
          <w:szCs w:val="28"/>
        </w:rPr>
      </w:pPr>
      <w:proofErr w:type="spellStart"/>
      <w:proofErr w:type="gramStart"/>
      <w:r w:rsidRPr="00453CD8">
        <w:rPr>
          <w:rFonts w:eastAsia="Times New Roman" w:cs="Times New Roman"/>
          <w:sz w:val="28"/>
          <w:szCs w:val="28"/>
        </w:rPr>
        <w:t>Тема:Разработка</w:t>
      </w:r>
      <w:proofErr w:type="spellEnd"/>
      <w:proofErr w:type="gramEnd"/>
      <w:r w:rsidRPr="00453CD8">
        <w:rPr>
          <w:rFonts w:eastAsia="Times New Roman" w:cs="Times New Roman"/>
          <w:sz w:val="28"/>
          <w:szCs w:val="28"/>
        </w:rPr>
        <w:t xml:space="preserve"> интерфейса приложения — дизайна и структуры.</w:t>
      </w:r>
    </w:p>
    <w:p w:rsidR="003707F5" w:rsidRPr="00453CD8" w:rsidRDefault="003707F5" w:rsidP="00453CD8">
      <w:pPr>
        <w:pStyle w:val="normal1"/>
        <w:keepNext/>
        <w:spacing w:line="100" w:lineRule="atLeast"/>
        <w:rPr>
          <w:rFonts w:eastAsia="Times New Roman" w:cs="Times New Roman"/>
          <w:color w:val="000000"/>
          <w:sz w:val="28"/>
          <w:szCs w:val="28"/>
        </w:rPr>
      </w:pPr>
      <w:proofErr w:type="spellStart"/>
      <w:proofErr w:type="gramStart"/>
      <w:r w:rsidRPr="00453CD8">
        <w:rPr>
          <w:rFonts w:eastAsia="Times New Roman" w:cs="Times New Roman"/>
          <w:sz w:val="28"/>
          <w:szCs w:val="28"/>
        </w:rPr>
        <w:t>Теория:</w:t>
      </w:r>
      <w:r w:rsidRPr="00453CD8">
        <w:rPr>
          <w:rFonts w:eastAsia="Times New Roman" w:cs="Times New Roman"/>
          <w:color w:val="000000"/>
          <w:sz w:val="28"/>
          <w:szCs w:val="28"/>
        </w:rPr>
        <w:t>Знакомство</w:t>
      </w:r>
      <w:proofErr w:type="spellEnd"/>
      <w:proofErr w:type="gramEnd"/>
      <w:r w:rsidRPr="00453CD8">
        <w:rPr>
          <w:rFonts w:eastAsia="Times New Roman" w:cs="Times New Roman"/>
          <w:color w:val="000000"/>
          <w:sz w:val="28"/>
          <w:szCs w:val="28"/>
        </w:rPr>
        <w:t xml:space="preserve"> с принципами моделирования.</w:t>
      </w:r>
    </w:p>
    <w:p w:rsidR="003707F5" w:rsidRPr="00453CD8" w:rsidRDefault="003707F5" w:rsidP="00453CD8">
      <w:pPr>
        <w:pStyle w:val="normal1"/>
        <w:keepNext/>
        <w:spacing w:line="100" w:lineRule="atLeast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 xml:space="preserve">Практика: Работа со структурой интерфейса программы для 3D-моделирования (по усмотрению наставника — 3ds </w:t>
      </w:r>
      <w:proofErr w:type="spellStart"/>
      <w:r w:rsidRPr="00453CD8">
        <w:rPr>
          <w:rFonts w:eastAsia="Times New Roman" w:cs="Times New Roman"/>
          <w:sz w:val="28"/>
          <w:szCs w:val="28"/>
        </w:rPr>
        <w:t>Max</w:t>
      </w:r>
      <w:proofErr w:type="spellEnd"/>
      <w:r w:rsidRPr="00453CD8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453CD8">
        <w:rPr>
          <w:rFonts w:eastAsia="Times New Roman" w:cs="Times New Roman"/>
          <w:sz w:val="28"/>
          <w:szCs w:val="28"/>
        </w:rPr>
        <w:t>Blender</w:t>
      </w:r>
      <w:proofErr w:type="spellEnd"/>
      <w:r w:rsidRPr="00453CD8">
        <w:rPr>
          <w:rFonts w:eastAsia="Times New Roman" w:cs="Times New Roman"/>
          <w:sz w:val="28"/>
          <w:szCs w:val="28"/>
        </w:rPr>
        <w:t xml:space="preserve"> 3D, </w:t>
      </w:r>
      <w:proofErr w:type="spellStart"/>
      <w:r w:rsidRPr="00453CD8">
        <w:rPr>
          <w:rFonts w:eastAsia="Times New Roman" w:cs="Times New Roman"/>
          <w:sz w:val="28"/>
          <w:szCs w:val="28"/>
        </w:rPr>
        <w:t>Maya</w:t>
      </w:r>
      <w:proofErr w:type="spellEnd"/>
      <w:r w:rsidRPr="00453CD8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453CD8">
        <w:rPr>
          <w:rFonts w:eastAsia="Times New Roman" w:cs="Times New Roman"/>
          <w:sz w:val="28"/>
          <w:szCs w:val="28"/>
          <w:lang w:val="en-US"/>
        </w:rPr>
        <w:t>Uniti</w:t>
      </w:r>
      <w:proofErr w:type="spellEnd"/>
      <w:r w:rsidRPr="00453CD8">
        <w:rPr>
          <w:rFonts w:eastAsia="Times New Roman" w:cs="Times New Roman"/>
          <w:sz w:val="28"/>
          <w:szCs w:val="28"/>
        </w:rPr>
        <w:t>), основными командами.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Форма контроля: Творческая работа.</w:t>
      </w:r>
    </w:p>
    <w:p w:rsidR="003707F5" w:rsidRPr="00453CD8" w:rsidRDefault="003707F5" w:rsidP="00453CD8">
      <w:pPr>
        <w:pStyle w:val="normal1"/>
        <w:spacing w:line="100" w:lineRule="atLeast"/>
        <w:ind w:firstLine="720"/>
        <w:rPr>
          <w:rFonts w:eastAsia="Times New Roman" w:cs="Times New Roman"/>
          <w:b/>
          <w:sz w:val="28"/>
          <w:szCs w:val="28"/>
        </w:rPr>
      </w:pPr>
      <w:r w:rsidRPr="00453CD8">
        <w:rPr>
          <w:rFonts w:eastAsia="Times New Roman" w:cs="Times New Roman"/>
          <w:b/>
          <w:sz w:val="28"/>
          <w:szCs w:val="28"/>
        </w:rPr>
        <w:t>Тема 16.</w:t>
      </w:r>
    </w:p>
    <w:p w:rsidR="003707F5" w:rsidRPr="00453CD8" w:rsidRDefault="003707F5" w:rsidP="00453CD8">
      <w:pPr>
        <w:pStyle w:val="normal1"/>
        <w:spacing w:line="100" w:lineRule="atLeast"/>
        <w:ind w:firstLine="720"/>
        <w:rPr>
          <w:rFonts w:eastAsia="Times New Roman" w:cs="Times New Roman"/>
          <w:sz w:val="28"/>
          <w:szCs w:val="28"/>
        </w:rPr>
      </w:pPr>
      <w:proofErr w:type="spellStart"/>
      <w:proofErr w:type="gramStart"/>
      <w:r w:rsidRPr="00453CD8">
        <w:rPr>
          <w:rFonts w:eastAsia="Times New Roman" w:cs="Times New Roman"/>
          <w:sz w:val="28"/>
          <w:szCs w:val="28"/>
        </w:rPr>
        <w:t>Тема:Подготовка</w:t>
      </w:r>
      <w:proofErr w:type="spellEnd"/>
      <w:proofErr w:type="gramEnd"/>
      <w:r w:rsidRPr="00453CD8">
        <w:rPr>
          <w:rFonts w:eastAsia="Times New Roman" w:cs="Times New Roman"/>
          <w:sz w:val="28"/>
          <w:szCs w:val="28"/>
        </w:rPr>
        <w:t xml:space="preserve"> графических материалов для презентации проекта (фото, видео, </w:t>
      </w:r>
      <w:proofErr w:type="spellStart"/>
      <w:r w:rsidRPr="00453CD8">
        <w:rPr>
          <w:rFonts w:eastAsia="Times New Roman" w:cs="Times New Roman"/>
          <w:sz w:val="28"/>
          <w:szCs w:val="28"/>
        </w:rPr>
        <w:t>инфографика</w:t>
      </w:r>
      <w:proofErr w:type="spellEnd"/>
      <w:r w:rsidRPr="00453CD8">
        <w:rPr>
          <w:rFonts w:eastAsia="Times New Roman" w:cs="Times New Roman"/>
          <w:sz w:val="28"/>
          <w:szCs w:val="28"/>
        </w:rPr>
        <w:t>). Освоение навыков вёрстки презентации</w:t>
      </w:r>
    </w:p>
    <w:p w:rsidR="003707F5" w:rsidRPr="00453CD8" w:rsidRDefault="003707F5" w:rsidP="00453CD8">
      <w:pPr>
        <w:pStyle w:val="normal1"/>
        <w:keepNext/>
        <w:spacing w:line="100" w:lineRule="atLeast"/>
        <w:rPr>
          <w:rFonts w:eastAsia="Times New Roman" w:cs="Times New Roman"/>
          <w:color w:val="000000"/>
          <w:sz w:val="28"/>
          <w:szCs w:val="28"/>
        </w:rPr>
      </w:pPr>
      <w:proofErr w:type="spellStart"/>
      <w:proofErr w:type="gramStart"/>
      <w:r w:rsidRPr="00453CD8">
        <w:rPr>
          <w:rFonts w:eastAsia="Times New Roman" w:cs="Times New Roman"/>
          <w:sz w:val="28"/>
          <w:szCs w:val="28"/>
        </w:rPr>
        <w:t>Теория:</w:t>
      </w:r>
      <w:r w:rsidRPr="00453CD8">
        <w:rPr>
          <w:rFonts w:eastAsia="Times New Roman" w:cs="Times New Roman"/>
          <w:color w:val="000000"/>
          <w:sz w:val="28"/>
          <w:szCs w:val="28"/>
        </w:rPr>
        <w:t>Знакомство</w:t>
      </w:r>
      <w:proofErr w:type="spellEnd"/>
      <w:proofErr w:type="gramEnd"/>
      <w:r w:rsidRPr="00453CD8">
        <w:rPr>
          <w:rFonts w:eastAsia="Times New Roman" w:cs="Times New Roman"/>
          <w:color w:val="000000"/>
          <w:sz w:val="28"/>
          <w:szCs w:val="28"/>
        </w:rPr>
        <w:t xml:space="preserve"> с принципами моделирования.</w:t>
      </w:r>
    </w:p>
    <w:p w:rsidR="003707F5" w:rsidRPr="00453CD8" w:rsidRDefault="003707F5" w:rsidP="00453CD8">
      <w:pPr>
        <w:pStyle w:val="normal1"/>
        <w:keepNext/>
        <w:spacing w:line="100" w:lineRule="atLeast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 xml:space="preserve">Практика: Работа со структурой интерфейса программы для 3D-моделирования (по усмотрению наставника — 3ds </w:t>
      </w:r>
      <w:proofErr w:type="spellStart"/>
      <w:r w:rsidRPr="00453CD8">
        <w:rPr>
          <w:rFonts w:eastAsia="Times New Roman" w:cs="Times New Roman"/>
          <w:sz w:val="28"/>
          <w:szCs w:val="28"/>
        </w:rPr>
        <w:t>Max</w:t>
      </w:r>
      <w:proofErr w:type="spellEnd"/>
      <w:r w:rsidRPr="00453CD8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453CD8">
        <w:rPr>
          <w:rFonts w:eastAsia="Times New Roman" w:cs="Times New Roman"/>
          <w:sz w:val="28"/>
          <w:szCs w:val="28"/>
        </w:rPr>
        <w:t>Blender</w:t>
      </w:r>
      <w:proofErr w:type="spellEnd"/>
      <w:r w:rsidRPr="00453CD8">
        <w:rPr>
          <w:rFonts w:eastAsia="Times New Roman" w:cs="Times New Roman"/>
          <w:sz w:val="28"/>
          <w:szCs w:val="28"/>
        </w:rPr>
        <w:t xml:space="preserve"> 3D, </w:t>
      </w:r>
      <w:proofErr w:type="spellStart"/>
      <w:r w:rsidRPr="00453CD8">
        <w:rPr>
          <w:rFonts w:eastAsia="Times New Roman" w:cs="Times New Roman"/>
          <w:sz w:val="28"/>
          <w:szCs w:val="28"/>
        </w:rPr>
        <w:t>Maya</w:t>
      </w:r>
      <w:proofErr w:type="spellEnd"/>
      <w:r w:rsidRPr="00453CD8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453CD8">
        <w:rPr>
          <w:rFonts w:eastAsia="Times New Roman" w:cs="Times New Roman"/>
          <w:sz w:val="28"/>
          <w:szCs w:val="28"/>
          <w:lang w:val="en-US"/>
        </w:rPr>
        <w:t>Uniti</w:t>
      </w:r>
      <w:proofErr w:type="spellEnd"/>
      <w:r w:rsidRPr="00453CD8">
        <w:rPr>
          <w:rFonts w:eastAsia="Times New Roman" w:cs="Times New Roman"/>
          <w:sz w:val="28"/>
          <w:szCs w:val="28"/>
        </w:rPr>
        <w:t>), основными командами.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Форма контроля: Презентация.</w:t>
      </w:r>
    </w:p>
    <w:p w:rsidR="003707F5" w:rsidRPr="00453CD8" w:rsidRDefault="003707F5" w:rsidP="00453CD8">
      <w:pPr>
        <w:pStyle w:val="normal1"/>
        <w:spacing w:line="100" w:lineRule="atLeast"/>
        <w:ind w:firstLine="720"/>
        <w:rPr>
          <w:rFonts w:eastAsia="Times New Roman" w:cs="Times New Roman"/>
          <w:b/>
          <w:sz w:val="28"/>
          <w:szCs w:val="28"/>
        </w:rPr>
      </w:pPr>
      <w:r w:rsidRPr="00453CD8">
        <w:rPr>
          <w:rFonts w:eastAsia="Times New Roman" w:cs="Times New Roman"/>
          <w:b/>
          <w:sz w:val="28"/>
          <w:szCs w:val="28"/>
        </w:rPr>
        <w:t>Тема 17.</w:t>
      </w:r>
    </w:p>
    <w:p w:rsidR="003707F5" w:rsidRPr="00453CD8" w:rsidRDefault="003707F5" w:rsidP="00453CD8">
      <w:pPr>
        <w:pStyle w:val="normal1"/>
        <w:spacing w:line="100" w:lineRule="atLeast"/>
        <w:ind w:firstLine="720"/>
        <w:rPr>
          <w:rFonts w:eastAsia="Times New Roman" w:cs="Times New Roman"/>
          <w:sz w:val="28"/>
          <w:szCs w:val="28"/>
        </w:rPr>
      </w:pPr>
      <w:proofErr w:type="spellStart"/>
      <w:proofErr w:type="gramStart"/>
      <w:r w:rsidRPr="00453CD8">
        <w:rPr>
          <w:rFonts w:eastAsia="Times New Roman" w:cs="Times New Roman"/>
          <w:sz w:val="28"/>
          <w:szCs w:val="28"/>
        </w:rPr>
        <w:t>Тема:Представление</w:t>
      </w:r>
      <w:proofErr w:type="spellEnd"/>
      <w:proofErr w:type="gramEnd"/>
      <w:r w:rsidRPr="00453CD8">
        <w:rPr>
          <w:rFonts w:eastAsia="Times New Roman" w:cs="Times New Roman"/>
          <w:sz w:val="28"/>
          <w:szCs w:val="28"/>
        </w:rPr>
        <w:t xml:space="preserve"> проектов перед другими обучающимися. Публичная презентация и защита проектов</w:t>
      </w:r>
    </w:p>
    <w:p w:rsidR="003707F5" w:rsidRPr="00453CD8" w:rsidRDefault="003707F5" w:rsidP="00453CD8">
      <w:pPr>
        <w:pStyle w:val="normal1"/>
        <w:keepNext/>
        <w:spacing w:line="100" w:lineRule="atLeast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 xml:space="preserve">Практика: Работа со структурой интерфейса программы для 3D-моделирования (по усмотрению наставника — 3ds </w:t>
      </w:r>
      <w:proofErr w:type="spellStart"/>
      <w:r w:rsidRPr="00453CD8">
        <w:rPr>
          <w:rFonts w:eastAsia="Times New Roman" w:cs="Times New Roman"/>
          <w:sz w:val="28"/>
          <w:szCs w:val="28"/>
        </w:rPr>
        <w:t>Max</w:t>
      </w:r>
      <w:proofErr w:type="spellEnd"/>
      <w:r w:rsidRPr="00453CD8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453CD8">
        <w:rPr>
          <w:rFonts w:eastAsia="Times New Roman" w:cs="Times New Roman"/>
          <w:sz w:val="28"/>
          <w:szCs w:val="28"/>
        </w:rPr>
        <w:lastRenderedPageBreak/>
        <w:t>Blender</w:t>
      </w:r>
      <w:proofErr w:type="spellEnd"/>
      <w:r w:rsidRPr="00453CD8">
        <w:rPr>
          <w:rFonts w:eastAsia="Times New Roman" w:cs="Times New Roman"/>
          <w:sz w:val="28"/>
          <w:szCs w:val="28"/>
        </w:rPr>
        <w:t xml:space="preserve"> 3D, </w:t>
      </w:r>
      <w:proofErr w:type="spellStart"/>
      <w:r w:rsidRPr="00453CD8">
        <w:rPr>
          <w:rFonts w:eastAsia="Times New Roman" w:cs="Times New Roman"/>
          <w:sz w:val="28"/>
          <w:szCs w:val="28"/>
        </w:rPr>
        <w:t>Maya</w:t>
      </w:r>
      <w:proofErr w:type="spellEnd"/>
      <w:r w:rsidRPr="00453CD8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453CD8">
        <w:rPr>
          <w:rFonts w:eastAsia="Times New Roman" w:cs="Times New Roman"/>
          <w:sz w:val="28"/>
          <w:szCs w:val="28"/>
          <w:lang w:val="en-US"/>
        </w:rPr>
        <w:t>Uniti</w:t>
      </w:r>
      <w:proofErr w:type="spellEnd"/>
      <w:r w:rsidRPr="00453CD8">
        <w:rPr>
          <w:rFonts w:eastAsia="Times New Roman" w:cs="Times New Roman"/>
          <w:sz w:val="28"/>
          <w:szCs w:val="28"/>
        </w:rPr>
        <w:t>), основными командами.</w:t>
      </w:r>
    </w:p>
    <w:p w:rsidR="003707F5" w:rsidRPr="00453CD8" w:rsidRDefault="003707F5" w:rsidP="00453CD8">
      <w:pPr>
        <w:pStyle w:val="normal1"/>
        <w:keepNext/>
        <w:spacing w:line="100" w:lineRule="atLeast"/>
        <w:ind w:left="100" w:firstLine="467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Форма контроля: Защита проектов.</w:t>
      </w:r>
    </w:p>
    <w:p w:rsidR="003707F5" w:rsidRPr="00453CD8" w:rsidRDefault="003707F5" w:rsidP="00453CD8">
      <w:pPr>
        <w:pStyle w:val="normal1"/>
        <w:spacing w:line="100" w:lineRule="atLeast"/>
        <w:ind w:firstLine="720"/>
        <w:rPr>
          <w:rFonts w:eastAsia="Times New Roman" w:cs="Times New Roman"/>
          <w:b/>
          <w:sz w:val="28"/>
          <w:szCs w:val="28"/>
        </w:rPr>
      </w:pPr>
    </w:p>
    <w:p w:rsidR="003707F5" w:rsidRPr="00453CD8" w:rsidRDefault="003707F5" w:rsidP="00453CD8">
      <w:pPr>
        <w:pStyle w:val="11"/>
        <w:spacing w:line="100" w:lineRule="atLeast"/>
        <w:rPr>
          <w:rFonts w:eastAsia="Times New Roman" w:cs="Times New Roman"/>
          <w:b/>
          <w:sz w:val="28"/>
          <w:szCs w:val="28"/>
        </w:rPr>
      </w:pPr>
    </w:p>
    <w:p w:rsidR="003707F5" w:rsidRPr="00453CD8" w:rsidRDefault="003707F5" w:rsidP="00453CD8">
      <w:pPr>
        <w:pStyle w:val="11"/>
        <w:spacing w:line="100" w:lineRule="atLeast"/>
        <w:rPr>
          <w:rFonts w:cs="Times New Roman"/>
          <w:b/>
          <w:sz w:val="28"/>
          <w:szCs w:val="28"/>
        </w:rPr>
      </w:pPr>
    </w:p>
    <w:p w:rsidR="003707F5" w:rsidRPr="00453CD8" w:rsidRDefault="003707F5" w:rsidP="00453CD8">
      <w:pPr>
        <w:pStyle w:val="11"/>
        <w:spacing w:line="100" w:lineRule="atLeast"/>
        <w:rPr>
          <w:rFonts w:cs="Times New Roman"/>
          <w:b/>
          <w:sz w:val="28"/>
          <w:szCs w:val="28"/>
        </w:rPr>
      </w:pPr>
    </w:p>
    <w:p w:rsidR="003707F5" w:rsidRPr="00453CD8" w:rsidRDefault="003707F5" w:rsidP="00453CD8">
      <w:pPr>
        <w:pStyle w:val="11"/>
        <w:spacing w:line="100" w:lineRule="atLeast"/>
        <w:rPr>
          <w:rFonts w:cs="Times New Roman"/>
          <w:b/>
          <w:sz w:val="28"/>
          <w:szCs w:val="28"/>
        </w:rPr>
      </w:pPr>
    </w:p>
    <w:p w:rsidR="003707F5" w:rsidRPr="00453CD8" w:rsidRDefault="003707F5" w:rsidP="00453CD8">
      <w:pPr>
        <w:pStyle w:val="11"/>
        <w:spacing w:line="100" w:lineRule="atLeast"/>
        <w:rPr>
          <w:rFonts w:cs="Times New Roman"/>
          <w:sz w:val="28"/>
          <w:szCs w:val="28"/>
        </w:rPr>
        <w:sectPr w:rsidR="003707F5" w:rsidRPr="00453CD8" w:rsidSect="00453CD8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701" w:right="1134" w:bottom="567" w:left="1134" w:header="708" w:footer="720" w:gutter="0"/>
          <w:cols w:space="720"/>
          <w:formProt w:val="0"/>
          <w:docGrid w:linePitch="299" w:charSpace="36864"/>
        </w:sectPr>
      </w:pPr>
      <w:bookmarkStart w:id="19" w:name="__RefHeading__1125_66195323"/>
      <w:bookmarkEnd w:id="17"/>
      <w:bookmarkEnd w:id="19"/>
    </w:p>
    <w:p w:rsidR="003707F5" w:rsidRPr="00453CD8" w:rsidRDefault="003707F5" w:rsidP="00453CD8">
      <w:pPr>
        <w:pStyle w:val="11"/>
        <w:spacing w:line="100" w:lineRule="atLeast"/>
        <w:rPr>
          <w:rFonts w:cs="Times New Roman"/>
          <w:b/>
          <w:sz w:val="28"/>
          <w:szCs w:val="28"/>
        </w:rPr>
      </w:pPr>
      <w:bookmarkStart w:id="20" w:name="__RefHeading__1129_66195323"/>
      <w:bookmarkEnd w:id="20"/>
    </w:p>
    <w:p w:rsidR="009D455E" w:rsidRPr="00453CD8" w:rsidRDefault="009D455E" w:rsidP="00453CD8">
      <w:pPr>
        <w:pStyle w:val="11"/>
        <w:spacing w:line="100" w:lineRule="atLeast"/>
        <w:rPr>
          <w:rFonts w:cs="Times New Roman"/>
          <w:b/>
          <w:sz w:val="28"/>
          <w:szCs w:val="28"/>
        </w:rPr>
      </w:pPr>
      <w:r w:rsidRPr="00453CD8">
        <w:rPr>
          <w:rFonts w:cs="Times New Roman"/>
          <w:b/>
          <w:sz w:val="28"/>
          <w:szCs w:val="28"/>
        </w:rPr>
        <w:t>2. Комплекс организационно-педагогических</w:t>
      </w:r>
    </w:p>
    <w:p w:rsidR="009D455E" w:rsidRPr="00453CD8" w:rsidRDefault="009D455E" w:rsidP="00453CD8">
      <w:pPr>
        <w:pStyle w:val="11"/>
        <w:spacing w:line="100" w:lineRule="atLeast"/>
        <w:rPr>
          <w:rFonts w:cs="Times New Roman"/>
          <w:b/>
          <w:sz w:val="28"/>
          <w:szCs w:val="28"/>
        </w:rPr>
      </w:pPr>
      <w:r w:rsidRPr="00453CD8">
        <w:rPr>
          <w:rFonts w:cs="Times New Roman"/>
          <w:b/>
          <w:sz w:val="28"/>
          <w:szCs w:val="28"/>
        </w:rPr>
        <w:t>условий</w:t>
      </w:r>
    </w:p>
    <w:p w:rsidR="009D455E" w:rsidRPr="00453CD8" w:rsidRDefault="009D455E" w:rsidP="00453CD8">
      <w:pPr>
        <w:pStyle w:val="11"/>
        <w:spacing w:line="100" w:lineRule="atLeast"/>
        <w:rPr>
          <w:rFonts w:cs="Times New Roman"/>
          <w:b/>
          <w:sz w:val="28"/>
          <w:szCs w:val="28"/>
        </w:rPr>
      </w:pPr>
    </w:p>
    <w:p w:rsidR="009D455E" w:rsidRPr="00453CD8" w:rsidRDefault="009D455E" w:rsidP="00453CD8">
      <w:pPr>
        <w:pStyle w:val="11"/>
        <w:spacing w:line="100" w:lineRule="atLeast"/>
        <w:rPr>
          <w:rFonts w:cs="Times New Roman"/>
          <w:b/>
          <w:sz w:val="28"/>
          <w:szCs w:val="28"/>
        </w:rPr>
      </w:pPr>
      <w:r w:rsidRPr="00453CD8">
        <w:rPr>
          <w:rFonts w:cs="Times New Roman"/>
          <w:b/>
          <w:sz w:val="28"/>
          <w:szCs w:val="28"/>
        </w:rPr>
        <w:t xml:space="preserve">2.1. </w:t>
      </w:r>
      <w:proofErr w:type="gramStart"/>
      <w:r w:rsidRPr="00453CD8">
        <w:rPr>
          <w:rFonts w:cs="Times New Roman"/>
          <w:b/>
          <w:sz w:val="28"/>
          <w:szCs w:val="28"/>
        </w:rPr>
        <w:t>Календарный  учебный</w:t>
      </w:r>
      <w:proofErr w:type="gramEnd"/>
      <w:r w:rsidRPr="00453CD8">
        <w:rPr>
          <w:rFonts w:cs="Times New Roman"/>
          <w:b/>
          <w:sz w:val="28"/>
          <w:szCs w:val="28"/>
        </w:rPr>
        <w:t xml:space="preserve"> график программы</w:t>
      </w:r>
    </w:p>
    <w:p w:rsidR="009D455E" w:rsidRPr="00453CD8" w:rsidRDefault="009D455E" w:rsidP="00453CD8">
      <w:pPr>
        <w:pStyle w:val="11"/>
        <w:spacing w:line="100" w:lineRule="atLeast"/>
        <w:rPr>
          <w:rFonts w:cs="Times New Roman"/>
          <w:b/>
          <w:sz w:val="28"/>
          <w:szCs w:val="28"/>
        </w:rPr>
      </w:pPr>
      <w:r w:rsidRPr="00453CD8">
        <w:rPr>
          <w:rFonts w:cs="Times New Roman"/>
          <w:b/>
          <w:sz w:val="28"/>
          <w:szCs w:val="28"/>
        </w:rPr>
        <w:t>«Виртуальная и дополненная реальность» на 2024-2025 учебный год</w:t>
      </w:r>
    </w:p>
    <w:tbl>
      <w:tblPr>
        <w:tblW w:w="15168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992"/>
        <w:gridCol w:w="3209"/>
        <w:gridCol w:w="2178"/>
        <w:gridCol w:w="1134"/>
        <w:gridCol w:w="2693"/>
        <w:gridCol w:w="2977"/>
      </w:tblGrid>
      <w:tr w:rsidR="009D455E" w:rsidRPr="00453CD8" w:rsidTr="003707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№</w:t>
            </w:r>
            <w:r w:rsidRPr="00453CD8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453CD8">
              <w:rPr>
                <w:rFonts w:eastAsia="Calibri" w:cs="Times New Roman"/>
                <w:sz w:val="28"/>
                <w:szCs w:val="28"/>
              </w:rPr>
              <w:t>п\п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Число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Место проведения</w:t>
            </w:r>
          </w:p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9D455E" w:rsidRPr="00453CD8" w:rsidTr="003707F5">
        <w:trPr>
          <w:trHeight w:val="2124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  <w:r w:rsidRPr="00453CD8">
              <w:rPr>
                <w:rFonts w:eastAsia="Times New Roman" w:cs="Times New Roman"/>
                <w:b/>
                <w:sz w:val="28"/>
                <w:szCs w:val="28"/>
              </w:rPr>
              <w:t>Кейс 1.Проектируем идеальное VR-устройство</w:t>
            </w:r>
          </w:p>
        </w:tc>
      </w:tr>
      <w:tr w:rsidR="009D455E" w:rsidRPr="00453CD8" w:rsidTr="003707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14:15-15:45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Входная диагностика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 xml:space="preserve">МБОУ </w:t>
            </w:r>
            <w:proofErr w:type="spellStart"/>
            <w:r w:rsidRPr="00453CD8">
              <w:rPr>
                <w:rFonts w:eastAsia="Calibri" w:cs="Times New Roman"/>
                <w:sz w:val="28"/>
                <w:szCs w:val="28"/>
              </w:rPr>
              <w:t>Мирновская</w:t>
            </w:r>
            <w:proofErr w:type="spellEnd"/>
            <w:r w:rsidRPr="00453CD8">
              <w:rPr>
                <w:rFonts w:eastAsia="Calibri" w:cs="Times New Roman"/>
                <w:sz w:val="28"/>
                <w:szCs w:val="28"/>
              </w:rPr>
              <w:t xml:space="preserve"> СШ</w:t>
            </w:r>
          </w:p>
        </w:tc>
      </w:tr>
      <w:tr w:rsidR="009D455E" w:rsidRPr="00453CD8" w:rsidTr="003707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14:15-15:45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Знакомство. Техника безопасности. Вводное занятие («Создавай миры</w:t>
            </w:r>
            <w:proofErr w:type="gramStart"/>
            <w:r w:rsidRPr="00453CD8">
              <w:rPr>
                <w:rFonts w:eastAsia="Times New Roman" w:cs="Times New Roman"/>
                <w:sz w:val="28"/>
                <w:szCs w:val="28"/>
              </w:rPr>
              <w:t>»)Инженерные</w:t>
            </w:r>
            <w:proofErr w:type="gramEnd"/>
            <w:r w:rsidRPr="00453CD8">
              <w:rPr>
                <w:rFonts w:eastAsia="Times New Roman" w:cs="Times New Roman"/>
                <w:sz w:val="28"/>
                <w:szCs w:val="28"/>
              </w:rPr>
              <w:t xml:space="preserve"> и исследовательские</w:t>
            </w:r>
          </w:p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задачи.</w:t>
            </w:r>
          </w:p>
          <w:p w:rsidR="009D455E" w:rsidRPr="00453CD8" w:rsidRDefault="009D455E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 xml:space="preserve">МБОУ </w:t>
            </w:r>
            <w:proofErr w:type="spellStart"/>
            <w:r w:rsidRPr="00453CD8">
              <w:rPr>
                <w:rFonts w:eastAsia="Calibri" w:cs="Times New Roman"/>
                <w:sz w:val="28"/>
                <w:szCs w:val="28"/>
              </w:rPr>
              <w:t>Мирновская</w:t>
            </w:r>
            <w:proofErr w:type="spellEnd"/>
            <w:r w:rsidRPr="00453CD8">
              <w:rPr>
                <w:rFonts w:eastAsia="Calibri" w:cs="Times New Roman"/>
                <w:sz w:val="28"/>
                <w:szCs w:val="28"/>
              </w:rPr>
              <w:t xml:space="preserve"> СШ</w:t>
            </w:r>
          </w:p>
        </w:tc>
      </w:tr>
      <w:tr w:rsidR="009D455E" w:rsidRPr="00453CD8" w:rsidTr="003707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14:15-15:45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Введение в технологии виртуальной и дополненной реальности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 xml:space="preserve">МБОУ </w:t>
            </w:r>
            <w:proofErr w:type="spellStart"/>
            <w:r w:rsidRPr="00453CD8">
              <w:rPr>
                <w:rFonts w:eastAsia="Calibri" w:cs="Times New Roman"/>
                <w:sz w:val="28"/>
                <w:szCs w:val="28"/>
              </w:rPr>
              <w:t>Мирновская</w:t>
            </w:r>
            <w:proofErr w:type="spellEnd"/>
            <w:r w:rsidRPr="00453CD8">
              <w:rPr>
                <w:rFonts w:eastAsia="Calibri" w:cs="Times New Roman"/>
                <w:sz w:val="28"/>
                <w:szCs w:val="28"/>
              </w:rPr>
              <w:t xml:space="preserve"> СШ</w:t>
            </w:r>
          </w:p>
        </w:tc>
      </w:tr>
      <w:tr w:rsidR="009D455E" w:rsidRPr="00453CD8" w:rsidTr="003707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14:15-15:45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Знакомство с VR-технологиями на интерактивной вводной лекции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 xml:space="preserve">МБОУ </w:t>
            </w:r>
            <w:proofErr w:type="spellStart"/>
            <w:r w:rsidRPr="00453CD8">
              <w:rPr>
                <w:rFonts w:eastAsia="Calibri" w:cs="Times New Roman"/>
                <w:sz w:val="28"/>
                <w:szCs w:val="28"/>
              </w:rPr>
              <w:t>Мирновская</w:t>
            </w:r>
            <w:proofErr w:type="spellEnd"/>
            <w:r w:rsidRPr="00453CD8">
              <w:rPr>
                <w:rFonts w:eastAsia="Calibri" w:cs="Times New Roman"/>
                <w:sz w:val="28"/>
                <w:szCs w:val="28"/>
              </w:rPr>
              <w:t xml:space="preserve"> СШ</w:t>
            </w:r>
          </w:p>
        </w:tc>
      </w:tr>
      <w:tr w:rsidR="009D455E" w:rsidRPr="00453CD8" w:rsidTr="003707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14:15-15:45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Тестирование устройства, установка приложений, анализ принципов работы, выявление ключевых характеристик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 xml:space="preserve">МБОУ </w:t>
            </w:r>
            <w:proofErr w:type="spellStart"/>
            <w:r w:rsidRPr="00453CD8">
              <w:rPr>
                <w:rFonts w:eastAsia="Calibri" w:cs="Times New Roman"/>
                <w:sz w:val="28"/>
                <w:szCs w:val="28"/>
              </w:rPr>
              <w:t>Мирновская</w:t>
            </w:r>
            <w:proofErr w:type="spellEnd"/>
            <w:r w:rsidRPr="00453CD8">
              <w:rPr>
                <w:rFonts w:eastAsia="Calibri" w:cs="Times New Roman"/>
                <w:sz w:val="28"/>
                <w:szCs w:val="28"/>
              </w:rPr>
              <w:t xml:space="preserve"> СШ</w:t>
            </w:r>
          </w:p>
        </w:tc>
      </w:tr>
      <w:tr w:rsidR="009D455E" w:rsidRPr="00453CD8" w:rsidTr="003707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14:15-15:45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Выявление принципов работы шлема виртуальной реальности, поиск, анализ и структурирование информации о других VR-устройствах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 xml:space="preserve">МБОУ </w:t>
            </w:r>
            <w:proofErr w:type="spellStart"/>
            <w:r w:rsidRPr="00453CD8">
              <w:rPr>
                <w:rFonts w:eastAsia="Calibri" w:cs="Times New Roman"/>
                <w:sz w:val="28"/>
                <w:szCs w:val="28"/>
              </w:rPr>
              <w:t>Мирновская</w:t>
            </w:r>
            <w:proofErr w:type="spellEnd"/>
            <w:r w:rsidRPr="00453CD8">
              <w:rPr>
                <w:rFonts w:eastAsia="Calibri" w:cs="Times New Roman"/>
                <w:sz w:val="28"/>
                <w:szCs w:val="28"/>
              </w:rPr>
              <w:t xml:space="preserve"> СШ</w:t>
            </w:r>
          </w:p>
        </w:tc>
      </w:tr>
      <w:tr w:rsidR="009D455E" w:rsidRPr="00453CD8" w:rsidTr="003707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Сентябрь</w:t>
            </w:r>
          </w:p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14:15-15:45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Выбор материала и конструкции для собственной гарнитуры, подготовка к сборке устройства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 xml:space="preserve">МБОУ </w:t>
            </w:r>
            <w:proofErr w:type="spellStart"/>
            <w:r w:rsidRPr="00453CD8">
              <w:rPr>
                <w:rFonts w:eastAsia="Calibri" w:cs="Times New Roman"/>
                <w:sz w:val="28"/>
                <w:szCs w:val="28"/>
              </w:rPr>
              <w:t>Мирновская</w:t>
            </w:r>
            <w:proofErr w:type="spellEnd"/>
            <w:r w:rsidRPr="00453CD8">
              <w:rPr>
                <w:rFonts w:eastAsia="Calibri" w:cs="Times New Roman"/>
                <w:sz w:val="28"/>
                <w:szCs w:val="28"/>
              </w:rPr>
              <w:t xml:space="preserve"> СШ</w:t>
            </w:r>
          </w:p>
        </w:tc>
      </w:tr>
      <w:tr w:rsidR="009D455E" w:rsidRPr="00453CD8" w:rsidTr="003707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Октябрь</w:t>
            </w:r>
          </w:p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14:15-15:45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Сборка собственной гарнитуры, вырезание необходимых деталей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 xml:space="preserve">МБОУ </w:t>
            </w:r>
            <w:proofErr w:type="spellStart"/>
            <w:r w:rsidRPr="00453CD8">
              <w:rPr>
                <w:rFonts w:eastAsia="Calibri" w:cs="Times New Roman"/>
                <w:sz w:val="28"/>
                <w:szCs w:val="28"/>
              </w:rPr>
              <w:t>Мирновская</w:t>
            </w:r>
            <w:proofErr w:type="spellEnd"/>
            <w:r w:rsidRPr="00453CD8">
              <w:rPr>
                <w:rFonts w:eastAsia="Calibri" w:cs="Times New Roman"/>
                <w:sz w:val="28"/>
                <w:szCs w:val="28"/>
              </w:rPr>
              <w:t xml:space="preserve"> СШ</w:t>
            </w:r>
          </w:p>
        </w:tc>
      </w:tr>
      <w:tr w:rsidR="009D455E" w:rsidRPr="00453CD8" w:rsidTr="003707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CA4483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14:15-15:45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Сборка собственной гарнитуры, вырезание необходимых деталей, дизайн устройства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 xml:space="preserve">МБОУ </w:t>
            </w:r>
            <w:proofErr w:type="spellStart"/>
            <w:r w:rsidRPr="00453CD8">
              <w:rPr>
                <w:rFonts w:eastAsia="Calibri" w:cs="Times New Roman"/>
                <w:sz w:val="28"/>
                <w:szCs w:val="28"/>
              </w:rPr>
              <w:t>Мирновская</w:t>
            </w:r>
            <w:proofErr w:type="spellEnd"/>
            <w:r w:rsidRPr="00453CD8">
              <w:rPr>
                <w:rFonts w:eastAsia="Calibri" w:cs="Times New Roman"/>
                <w:sz w:val="28"/>
                <w:szCs w:val="28"/>
              </w:rPr>
              <w:t xml:space="preserve"> СШ</w:t>
            </w:r>
          </w:p>
        </w:tc>
      </w:tr>
      <w:tr w:rsidR="009D455E" w:rsidRPr="00453CD8" w:rsidTr="003707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14:15-15:45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Тестирование и доработка прототипа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 xml:space="preserve">МБОУ </w:t>
            </w:r>
            <w:proofErr w:type="spellStart"/>
            <w:r w:rsidRPr="00453CD8">
              <w:rPr>
                <w:rFonts w:eastAsia="Calibri" w:cs="Times New Roman"/>
                <w:sz w:val="28"/>
                <w:szCs w:val="28"/>
              </w:rPr>
              <w:t>Мирновская</w:t>
            </w:r>
            <w:proofErr w:type="spellEnd"/>
            <w:r w:rsidRPr="00453CD8">
              <w:rPr>
                <w:rFonts w:eastAsia="Calibri" w:cs="Times New Roman"/>
                <w:sz w:val="28"/>
                <w:szCs w:val="28"/>
              </w:rPr>
              <w:t xml:space="preserve"> СШ</w:t>
            </w:r>
          </w:p>
        </w:tc>
      </w:tr>
      <w:tr w:rsidR="009D455E" w:rsidRPr="00453CD8" w:rsidTr="003707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7246D3" w:rsidP="00453CD8">
            <w:pPr>
              <w:pStyle w:val="11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14:15-15:45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 xml:space="preserve">Работа с картой пользовательского опыта: выявление проблем, с которыми можно </w:t>
            </w:r>
            <w:r w:rsidRPr="00453CD8">
              <w:rPr>
                <w:rFonts w:eastAsia="Times New Roman" w:cs="Times New Roman"/>
                <w:sz w:val="28"/>
                <w:szCs w:val="28"/>
              </w:rPr>
              <w:lastRenderedPageBreak/>
              <w:t>столкнуться при использовании VR.  Фокусировка на одной из них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lastRenderedPageBreak/>
              <w:t xml:space="preserve">МБОУ </w:t>
            </w:r>
            <w:proofErr w:type="spellStart"/>
            <w:r w:rsidRPr="00453CD8">
              <w:rPr>
                <w:rFonts w:eastAsia="Calibri" w:cs="Times New Roman"/>
                <w:sz w:val="28"/>
                <w:szCs w:val="28"/>
              </w:rPr>
              <w:t>Мирновская</w:t>
            </w:r>
            <w:proofErr w:type="spellEnd"/>
            <w:r w:rsidRPr="00453CD8">
              <w:rPr>
                <w:rFonts w:eastAsia="Calibri" w:cs="Times New Roman"/>
                <w:sz w:val="28"/>
                <w:szCs w:val="28"/>
              </w:rPr>
              <w:t xml:space="preserve"> СШ</w:t>
            </w:r>
          </w:p>
        </w:tc>
      </w:tr>
      <w:tr w:rsidR="009D455E" w:rsidRPr="00453CD8" w:rsidTr="003707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7246D3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Октябрь</w:t>
            </w:r>
            <w:r w:rsidRPr="00453CD8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9D455E" w:rsidRPr="00453CD8">
              <w:rPr>
                <w:rFonts w:eastAsia="Calibri" w:cs="Times New Roman"/>
                <w:sz w:val="28"/>
                <w:szCs w:val="28"/>
              </w:rPr>
              <w:t>Ноябрь</w:t>
            </w:r>
          </w:p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14:15-15:45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 xml:space="preserve">Анализ и оценка существующих решений проблемы. </w:t>
            </w:r>
            <w:proofErr w:type="spellStart"/>
            <w:r w:rsidRPr="00453CD8">
              <w:rPr>
                <w:rFonts w:eastAsia="Times New Roman" w:cs="Times New Roman"/>
                <w:sz w:val="28"/>
                <w:szCs w:val="28"/>
              </w:rPr>
              <w:t>Инфографика</w:t>
            </w:r>
            <w:proofErr w:type="spellEnd"/>
            <w:r w:rsidRPr="00453CD8">
              <w:rPr>
                <w:rFonts w:eastAsia="Times New Roman" w:cs="Times New Roman"/>
                <w:sz w:val="28"/>
                <w:szCs w:val="28"/>
              </w:rPr>
              <w:t xml:space="preserve"> по решениям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 xml:space="preserve">МБОУ </w:t>
            </w:r>
            <w:proofErr w:type="spellStart"/>
            <w:r w:rsidRPr="00453CD8">
              <w:rPr>
                <w:rFonts w:eastAsia="Calibri" w:cs="Times New Roman"/>
                <w:sz w:val="28"/>
                <w:szCs w:val="28"/>
              </w:rPr>
              <w:t>Мирновская</w:t>
            </w:r>
            <w:proofErr w:type="spellEnd"/>
            <w:r w:rsidRPr="00453CD8">
              <w:rPr>
                <w:rFonts w:eastAsia="Calibri" w:cs="Times New Roman"/>
                <w:sz w:val="28"/>
                <w:szCs w:val="28"/>
              </w:rPr>
              <w:t xml:space="preserve"> СШ</w:t>
            </w:r>
          </w:p>
        </w:tc>
      </w:tr>
      <w:tr w:rsidR="009D455E" w:rsidRPr="00453CD8" w:rsidTr="003707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14:15-15:45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Генерация идей для решения этих проблем. Описание нескольких идей, экспресс-эскизы. Мини-презентации идей и выбор лучших в проработку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 xml:space="preserve">МБОУ </w:t>
            </w:r>
            <w:proofErr w:type="spellStart"/>
            <w:r w:rsidRPr="00453CD8">
              <w:rPr>
                <w:rFonts w:eastAsia="Calibri" w:cs="Times New Roman"/>
                <w:sz w:val="28"/>
                <w:szCs w:val="28"/>
              </w:rPr>
              <w:t>Мирновская</w:t>
            </w:r>
            <w:proofErr w:type="spellEnd"/>
            <w:r w:rsidRPr="00453CD8">
              <w:rPr>
                <w:rFonts w:eastAsia="Calibri" w:cs="Times New Roman"/>
                <w:sz w:val="28"/>
                <w:szCs w:val="28"/>
              </w:rPr>
              <w:t xml:space="preserve"> СШ</w:t>
            </w:r>
          </w:p>
        </w:tc>
      </w:tr>
      <w:tr w:rsidR="009D455E" w:rsidRPr="00453CD8" w:rsidTr="003707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14:15-15:45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Изучение понятия «перспектива», окружности в перспективе, штриховки, светотени, падающей тени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 xml:space="preserve">МБОУ </w:t>
            </w:r>
            <w:proofErr w:type="spellStart"/>
            <w:r w:rsidRPr="00453CD8">
              <w:rPr>
                <w:rFonts w:eastAsia="Calibri" w:cs="Times New Roman"/>
                <w:sz w:val="28"/>
                <w:szCs w:val="28"/>
              </w:rPr>
              <w:t>Мирновская</w:t>
            </w:r>
            <w:proofErr w:type="spellEnd"/>
            <w:r w:rsidRPr="00453CD8">
              <w:rPr>
                <w:rFonts w:eastAsia="Calibri" w:cs="Times New Roman"/>
                <w:sz w:val="28"/>
                <w:szCs w:val="28"/>
              </w:rPr>
              <w:t xml:space="preserve"> СШ</w:t>
            </w:r>
          </w:p>
        </w:tc>
      </w:tr>
      <w:tr w:rsidR="009D455E" w:rsidRPr="00453CD8" w:rsidTr="003707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93F" w:rsidRPr="00453CD8" w:rsidRDefault="007246D3" w:rsidP="007246D3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Ноябрь</w:t>
            </w:r>
            <w:r w:rsidRPr="00453CD8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14:15-15:45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  <w:p w:rsidR="009D455E" w:rsidRPr="00453CD8" w:rsidRDefault="009D455E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Изучение светотени и падающей тени на примере фигур. Построение быстрого эскиза фигуры в перспективе, передача объёма с помощью карандаша. Техника рисования маркерами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 xml:space="preserve">МБОУ </w:t>
            </w:r>
            <w:proofErr w:type="spellStart"/>
            <w:r w:rsidRPr="00453CD8">
              <w:rPr>
                <w:rFonts w:eastAsia="Calibri" w:cs="Times New Roman"/>
                <w:sz w:val="28"/>
                <w:szCs w:val="28"/>
              </w:rPr>
              <w:t>Мирновская</w:t>
            </w:r>
            <w:proofErr w:type="spellEnd"/>
            <w:r w:rsidRPr="00453CD8">
              <w:rPr>
                <w:rFonts w:eastAsia="Calibri" w:cs="Times New Roman"/>
                <w:sz w:val="28"/>
                <w:szCs w:val="28"/>
              </w:rPr>
              <w:t xml:space="preserve"> СШ</w:t>
            </w:r>
          </w:p>
        </w:tc>
      </w:tr>
      <w:tr w:rsidR="009D455E" w:rsidRPr="00453CD8" w:rsidTr="003707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7246D3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Ноябрь</w:t>
            </w:r>
            <w:r w:rsidRPr="00453CD8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9D455E" w:rsidRPr="00453CD8">
              <w:rPr>
                <w:rFonts w:eastAsia="Calibri" w:cs="Times New Roman"/>
                <w:sz w:val="28"/>
                <w:szCs w:val="28"/>
              </w:rPr>
              <w:t>Декабрь</w:t>
            </w:r>
          </w:p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14:15-15:45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 xml:space="preserve">Освоение навыков работы в ПО для трёхмерного проектирования (на выбор — </w:t>
            </w:r>
            <w:proofErr w:type="spellStart"/>
            <w:r w:rsidRPr="00453CD8">
              <w:rPr>
                <w:rFonts w:eastAsia="Times New Roman" w:cs="Times New Roman"/>
                <w:sz w:val="28"/>
                <w:szCs w:val="28"/>
              </w:rPr>
              <w:t>Rhinoceros</w:t>
            </w:r>
            <w:proofErr w:type="spellEnd"/>
            <w:r w:rsidRPr="00453CD8">
              <w:rPr>
                <w:rFonts w:eastAsia="Times New Roman" w:cs="Times New Roman"/>
                <w:sz w:val="28"/>
                <w:szCs w:val="28"/>
              </w:rPr>
              <w:t xml:space="preserve"> 3D, </w:t>
            </w:r>
            <w:proofErr w:type="spellStart"/>
            <w:r w:rsidRPr="00453CD8">
              <w:rPr>
                <w:rFonts w:eastAsia="Times New Roman" w:cs="Times New Roman"/>
                <w:sz w:val="28"/>
                <w:szCs w:val="28"/>
              </w:rPr>
              <w:t>AutodeskFusion</w:t>
            </w:r>
            <w:proofErr w:type="spellEnd"/>
            <w:r w:rsidRPr="00453CD8">
              <w:rPr>
                <w:rFonts w:eastAsia="Times New Roman" w:cs="Times New Roman"/>
                <w:sz w:val="28"/>
                <w:szCs w:val="28"/>
              </w:rPr>
              <w:t xml:space="preserve"> 360?</w:t>
            </w:r>
            <w:proofErr w:type="spellStart"/>
            <w:r w:rsidRPr="00453CD8">
              <w:rPr>
                <w:rFonts w:eastAsia="Times New Roman" w:cs="Times New Roman"/>
                <w:sz w:val="28"/>
                <w:szCs w:val="28"/>
                <w:lang w:val="en-US"/>
              </w:rPr>
              <w:t>Uniti</w:t>
            </w:r>
            <w:proofErr w:type="spellEnd"/>
            <w:r w:rsidRPr="00453CD8">
              <w:rPr>
                <w:rFonts w:eastAsia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 xml:space="preserve">МБОУ </w:t>
            </w:r>
            <w:proofErr w:type="spellStart"/>
            <w:r w:rsidRPr="00453CD8">
              <w:rPr>
                <w:rFonts w:eastAsia="Calibri" w:cs="Times New Roman"/>
                <w:sz w:val="28"/>
                <w:szCs w:val="28"/>
              </w:rPr>
              <w:t>Мирновская</w:t>
            </w:r>
            <w:proofErr w:type="spellEnd"/>
            <w:r w:rsidRPr="00453CD8">
              <w:rPr>
                <w:rFonts w:eastAsia="Calibri" w:cs="Times New Roman"/>
                <w:sz w:val="28"/>
                <w:szCs w:val="28"/>
              </w:rPr>
              <w:t xml:space="preserve"> СШ</w:t>
            </w:r>
          </w:p>
        </w:tc>
      </w:tr>
      <w:tr w:rsidR="009D455E" w:rsidRPr="00453CD8" w:rsidTr="003707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14:15-15:45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3D-моделирование разрабатываемого устройства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 xml:space="preserve">МБОУ </w:t>
            </w:r>
            <w:proofErr w:type="spellStart"/>
            <w:r w:rsidRPr="00453CD8">
              <w:rPr>
                <w:rFonts w:eastAsia="Calibri" w:cs="Times New Roman"/>
                <w:sz w:val="28"/>
                <w:szCs w:val="28"/>
              </w:rPr>
              <w:t>Мирновская</w:t>
            </w:r>
            <w:proofErr w:type="spellEnd"/>
            <w:r w:rsidRPr="00453CD8">
              <w:rPr>
                <w:rFonts w:eastAsia="Calibri" w:cs="Times New Roman"/>
                <w:sz w:val="28"/>
                <w:szCs w:val="28"/>
              </w:rPr>
              <w:t xml:space="preserve"> СШ</w:t>
            </w:r>
          </w:p>
        </w:tc>
      </w:tr>
      <w:tr w:rsidR="009D455E" w:rsidRPr="00453CD8" w:rsidTr="003707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Декабрь</w:t>
            </w:r>
          </w:p>
          <w:p w:rsidR="00C1793F" w:rsidRPr="00453CD8" w:rsidRDefault="00C1793F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14:15-15:45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 xml:space="preserve">Фотореалистичная визуализация 3D-модели. Рендер </w:t>
            </w:r>
            <w:r w:rsidRPr="00453CD8">
              <w:rPr>
                <w:rFonts w:eastAsia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453CD8">
              <w:rPr>
                <w:rFonts w:eastAsia="Times New Roman" w:cs="Times New Roman"/>
                <w:sz w:val="28"/>
                <w:szCs w:val="28"/>
                <w:lang w:val="en-US"/>
              </w:rPr>
              <w:t>KeyShot</w:t>
            </w:r>
            <w:proofErr w:type="spellEnd"/>
            <w:r w:rsidRPr="00453CD8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53CD8">
              <w:rPr>
                <w:rFonts w:eastAsia="Times New Roman" w:cs="Times New Roman"/>
                <w:sz w:val="28"/>
                <w:szCs w:val="28"/>
                <w:lang w:val="en-US"/>
              </w:rPr>
              <w:t>AutodeskVred</w:t>
            </w:r>
            <w:proofErr w:type="spellEnd"/>
            <w:r w:rsidRPr="00453CD8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53CD8">
              <w:rPr>
                <w:rFonts w:eastAsia="Times New Roman" w:cs="Times New Roman"/>
                <w:sz w:val="28"/>
                <w:szCs w:val="28"/>
                <w:lang w:val="en-US"/>
              </w:rPr>
              <w:t>Uniti</w:t>
            </w:r>
            <w:proofErr w:type="spellEnd"/>
            <w:r w:rsidRPr="00453CD8">
              <w:rPr>
                <w:rFonts w:eastAsia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lastRenderedPageBreak/>
              <w:t xml:space="preserve">МБОУ </w:t>
            </w:r>
            <w:proofErr w:type="spellStart"/>
            <w:r w:rsidRPr="00453CD8">
              <w:rPr>
                <w:rFonts w:eastAsia="Calibri" w:cs="Times New Roman"/>
                <w:sz w:val="28"/>
                <w:szCs w:val="28"/>
              </w:rPr>
              <w:t>Мирновская</w:t>
            </w:r>
            <w:proofErr w:type="spellEnd"/>
            <w:r w:rsidRPr="00453CD8">
              <w:rPr>
                <w:rFonts w:eastAsia="Calibri" w:cs="Times New Roman"/>
                <w:sz w:val="28"/>
                <w:szCs w:val="28"/>
              </w:rPr>
              <w:t xml:space="preserve"> СШ</w:t>
            </w:r>
          </w:p>
        </w:tc>
      </w:tr>
      <w:tr w:rsidR="009D455E" w:rsidRPr="00453CD8" w:rsidTr="003707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D3" w:rsidRPr="00453CD8" w:rsidRDefault="007246D3" w:rsidP="007246D3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Декабрь</w:t>
            </w:r>
          </w:p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14:15-15:45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Подготовка графических материалов для презентации проекта (</w:t>
            </w:r>
            <w:proofErr w:type="spellStart"/>
            <w:r w:rsidRPr="00453CD8">
              <w:rPr>
                <w:rFonts w:eastAsia="Times New Roman" w:cs="Times New Roman"/>
                <w:sz w:val="28"/>
                <w:szCs w:val="28"/>
              </w:rPr>
              <w:t>фото,видео</w:t>
            </w:r>
            <w:proofErr w:type="spellEnd"/>
            <w:r w:rsidRPr="00453CD8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53CD8">
              <w:rPr>
                <w:rFonts w:eastAsia="Times New Roman" w:cs="Times New Roman"/>
                <w:sz w:val="28"/>
                <w:szCs w:val="28"/>
              </w:rPr>
              <w:t>инфографика</w:t>
            </w:r>
            <w:proofErr w:type="spellEnd"/>
            <w:r w:rsidRPr="00453CD8">
              <w:rPr>
                <w:rFonts w:eastAsia="Times New Roman" w:cs="Times New Roman"/>
                <w:sz w:val="28"/>
                <w:szCs w:val="28"/>
              </w:rPr>
              <w:t>).Освоение навыков вёрстки презентации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 xml:space="preserve">МБОУ </w:t>
            </w:r>
            <w:proofErr w:type="spellStart"/>
            <w:r w:rsidRPr="00453CD8">
              <w:rPr>
                <w:rFonts w:eastAsia="Calibri" w:cs="Times New Roman"/>
                <w:sz w:val="28"/>
                <w:szCs w:val="28"/>
              </w:rPr>
              <w:t>Мирновская</w:t>
            </w:r>
            <w:proofErr w:type="spellEnd"/>
            <w:r w:rsidRPr="00453CD8">
              <w:rPr>
                <w:rFonts w:eastAsia="Calibri" w:cs="Times New Roman"/>
                <w:sz w:val="28"/>
                <w:szCs w:val="28"/>
              </w:rPr>
              <w:t xml:space="preserve"> СШ</w:t>
            </w:r>
          </w:p>
        </w:tc>
      </w:tr>
      <w:tr w:rsidR="009D455E" w:rsidRPr="00453CD8" w:rsidTr="003707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D3" w:rsidRPr="00453CD8" w:rsidRDefault="007246D3" w:rsidP="007246D3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Декабрь</w:t>
            </w:r>
          </w:p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14:15-15:45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Публичное выступление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Представление проектов перед другими обучающимися. Публичная презентация и защита проектов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 xml:space="preserve">МБОУ </w:t>
            </w:r>
            <w:proofErr w:type="spellStart"/>
            <w:r w:rsidRPr="00453CD8">
              <w:rPr>
                <w:rFonts w:eastAsia="Calibri" w:cs="Times New Roman"/>
                <w:sz w:val="28"/>
                <w:szCs w:val="28"/>
              </w:rPr>
              <w:t>Мирновская</w:t>
            </w:r>
            <w:proofErr w:type="spellEnd"/>
            <w:r w:rsidRPr="00453CD8">
              <w:rPr>
                <w:rFonts w:eastAsia="Calibri" w:cs="Times New Roman"/>
                <w:sz w:val="28"/>
                <w:szCs w:val="28"/>
              </w:rPr>
              <w:t xml:space="preserve"> СШ</w:t>
            </w:r>
          </w:p>
        </w:tc>
      </w:tr>
      <w:tr w:rsidR="009D455E" w:rsidRPr="00453CD8" w:rsidTr="003707F5"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  <w:r w:rsidRPr="00453CD8">
              <w:rPr>
                <w:rFonts w:eastAsia="Times New Roman" w:cs="Times New Roman"/>
                <w:b/>
                <w:sz w:val="28"/>
                <w:szCs w:val="28"/>
              </w:rPr>
              <w:t>Кейс 2. Разрабатываем VR/AR-приложения</w:t>
            </w:r>
          </w:p>
        </w:tc>
      </w:tr>
      <w:tr w:rsidR="009D455E" w:rsidRPr="00453CD8" w:rsidTr="003707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14:15-15:45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453CD8">
              <w:rPr>
                <w:rFonts w:eastAsia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 xml:space="preserve">Вводная интерактивная лекция по технологиям дополненной и смешанной </w:t>
            </w:r>
            <w:r w:rsidRPr="00453CD8">
              <w:rPr>
                <w:rFonts w:eastAsia="Times New Roman" w:cs="Times New Roman"/>
                <w:sz w:val="28"/>
                <w:szCs w:val="28"/>
              </w:rPr>
              <w:lastRenderedPageBreak/>
              <w:t>реальности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lastRenderedPageBreak/>
              <w:t xml:space="preserve">МБОУ </w:t>
            </w:r>
            <w:proofErr w:type="spellStart"/>
            <w:r w:rsidRPr="00453CD8">
              <w:rPr>
                <w:rFonts w:eastAsia="Calibri" w:cs="Times New Roman"/>
                <w:sz w:val="28"/>
                <w:szCs w:val="28"/>
              </w:rPr>
              <w:t>Мирновская</w:t>
            </w:r>
            <w:proofErr w:type="spellEnd"/>
            <w:r w:rsidRPr="00453CD8">
              <w:rPr>
                <w:rFonts w:eastAsia="Calibri" w:cs="Times New Roman"/>
                <w:sz w:val="28"/>
                <w:szCs w:val="28"/>
              </w:rPr>
              <w:t xml:space="preserve"> СШ</w:t>
            </w:r>
          </w:p>
        </w:tc>
      </w:tr>
      <w:tr w:rsidR="009D455E" w:rsidRPr="00453CD8" w:rsidTr="003707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14:15-15:45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Ограничения. Кейс</w:t>
            </w:r>
          </w:p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-технологии.</w:t>
            </w:r>
          </w:p>
          <w:p w:rsidR="009D455E" w:rsidRPr="00453CD8" w:rsidRDefault="009D455E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 xml:space="preserve">МБОУ </w:t>
            </w:r>
            <w:proofErr w:type="spellStart"/>
            <w:r w:rsidRPr="00453CD8">
              <w:rPr>
                <w:rFonts w:eastAsia="Calibri" w:cs="Times New Roman"/>
                <w:sz w:val="28"/>
                <w:szCs w:val="28"/>
              </w:rPr>
              <w:t>Мирновская</w:t>
            </w:r>
            <w:proofErr w:type="spellEnd"/>
            <w:r w:rsidRPr="00453CD8">
              <w:rPr>
                <w:rFonts w:eastAsia="Calibri" w:cs="Times New Roman"/>
                <w:sz w:val="28"/>
                <w:szCs w:val="28"/>
              </w:rPr>
              <w:t xml:space="preserve"> СШ</w:t>
            </w:r>
          </w:p>
        </w:tc>
      </w:tr>
      <w:tr w:rsidR="009D455E" w:rsidRPr="00453CD8" w:rsidTr="003707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7246D3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14:15-15:45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Программирование в</w:t>
            </w:r>
          </w:p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 xml:space="preserve">C#, </w:t>
            </w:r>
            <w:proofErr w:type="spellStart"/>
            <w:r w:rsidRPr="00453CD8">
              <w:rPr>
                <w:rFonts w:eastAsia="Times New Roman" w:cs="Times New Roman"/>
                <w:sz w:val="28"/>
                <w:szCs w:val="28"/>
              </w:rPr>
              <w:t>созданиеприложений</w:t>
            </w:r>
            <w:proofErr w:type="spellEnd"/>
            <w:r w:rsidRPr="00453CD8">
              <w:rPr>
                <w:rFonts w:eastAsia="Times New Roman" w:cs="Times New Roman"/>
                <w:sz w:val="28"/>
                <w:szCs w:val="28"/>
              </w:rPr>
              <w:t xml:space="preserve"> в</w:t>
            </w:r>
          </w:p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453CD8">
              <w:rPr>
                <w:rFonts w:eastAsia="Times New Roman" w:cs="Times New Roman"/>
                <w:sz w:val="28"/>
                <w:szCs w:val="28"/>
              </w:rPr>
              <w:t>Unityдля</w:t>
            </w:r>
            <w:proofErr w:type="spellEnd"/>
            <w:r w:rsidRPr="00453CD8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3CD8">
              <w:rPr>
                <w:rFonts w:eastAsia="Times New Roman" w:cs="Times New Roman"/>
                <w:sz w:val="28"/>
                <w:szCs w:val="28"/>
              </w:rPr>
              <w:t>Windows</w:t>
            </w:r>
            <w:proofErr w:type="spellEnd"/>
          </w:p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453CD8">
              <w:rPr>
                <w:rFonts w:eastAsia="Times New Roman" w:cs="Times New Roman"/>
                <w:sz w:val="28"/>
                <w:szCs w:val="28"/>
              </w:rPr>
              <w:t>Android</w:t>
            </w:r>
            <w:proofErr w:type="spellEnd"/>
            <w:r w:rsidRPr="00453CD8">
              <w:rPr>
                <w:rFonts w:eastAsia="Times New Roman" w:cs="Times New Roman"/>
                <w:sz w:val="28"/>
                <w:szCs w:val="28"/>
              </w:rPr>
              <w:t xml:space="preserve"> систем.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 xml:space="preserve">МБОУ </w:t>
            </w:r>
            <w:proofErr w:type="spellStart"/>
            <w:r w:rsidRPr="00453CD8">
              <w:rPr>
                <w:rFonts w:eastAsia="Calibri" w:cs="Times New Roman"/>
                <w:sz w:val="28"/>
                <w:szCs w:val="28"/>
              </w:rPr>
              <w:t>Мирновская</w:t>
            </w:r>
            <w:proofErr w:type="spellEnd"/>
            <w:r w:rsidRPr="00453CD8">
              <w:rPr>
                <w:rFonts w:eastAsia="Calibri" w:cs="Times New Roman"/>
                <w:sz w:val="28"/>
                <w:szCs w:val="28"/>
              </w:rPr>
              <w:t xml:space="preserve"> СШ</w:t>
            </w:r>
          </w:p>
        </w:tc>
      </w:tr>
      <w:tr w:rsidR="009D455E" w:rsidRPr="00453CD8" w:rsidTr="003707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93F" w:rsidRDefault="007246D3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Январь</w:t>
            </w:r>
          </w:p>
          <w:p w:rsidR="007246D3" w:rsidRPr="00453CD8" w:rsidRDefault="007246D3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14:15-15:45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Приложения для очков смешанной и</w:t>
            </w:r>
          </w:p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виртуальной реальности.</w:t>
            </w:r>
          </w:p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 xml:space="preserve">МБОУ </w:t>
            </w:r>
            <w:proofErr w:type="spellStart"/>
            <w:r w:rsidRPr="00453CD8">
              <w:rPr>
                <w:rFonts w:eastAsia="Calibri" w:cs="Times New Roman"/>
                <w:sz w:val="28"/>
                <w:szCs w:val="28"/>
              </w:rPr>
              <w:t>Мирновская</w:t>
            </w:r>
            <w:proofErr w:type="spellEnd"/>
            <w:r w:rsidRPr="00453CD8">
              <w:rPr>
                <w:rFonts w:eastAsia="Calibri" w:cs="Times New Roman"/>
                <w:sz w:val="28"/>
                <w:szCs w:val="28"/>
              </w:rPr>
              <w:t xml:space="preserve"> СШ</w:t>
            </w:r>
          </w:p>
        </w:tc>
      </w:tr>
      <w:tr w:rsidR="009D455E" w:rsidRPr="00453CD8" w:rsidTr="003707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D3" w:rsidRPr="00453CD8" w:rsidRDefault="007246D3" w:rsidP="007246D3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Февраль</w:t>
            </w:r>
          </w:p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14:15-15:45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Тестирование существующих AR-приложений, определение принципов работы технологии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 xml:space="preserve">МБОУ </w:t>
            </w:r>
            <w:proofErr w:type="spellStart"/>
            <w:r w:rsidRPr="00453CD8">
              <w:rPr>
                <w:rFonts w:eastAsia="Calibri" w:cs="Times New Roman"/>
                <w:sz w:val="28"/>
                <w:szCs w:val="28"/>
              </w:rPr>
              <w:t>Мирновская</w:t>
            </w:r>
            <w:proofErr w:type="spellEnd"/>
            <w:r w:rsidRPr="00453CD8">
              <w:rPr>
                <w:rFonts w:eastAsia="Calibri" w:cs="Times New Roman"/>
                <w:sz w:val="28"/>
                <w:szCs w:val="28"/>
              </w:rPr>
              <w:t xml:space="preserve"> СШ</w:t>
            </w:r>
          </w:p>
        </w:tc>
      </w:tr>
      <w:tr w:rsidR="009D455E" w:rsidRPr="00453CD8" w:rsidTr="003707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D3" w:rsidRPr="00453CD8" w:rsidRDefault="007246D3" w:rsidP="007246D3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Февраль</w:t>
            </w:r>
          </w:p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14:15-15:45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Выявление проблемной ситуации, в которой помогло бы VR/AR-</w:t>
            </w:r>
            <w:r w:rsidRPr="00453CD8">
              <w:rPr>
                <w:rFonts w:eastAsia="Times New Roman" w:cs="Times New Roman"/>
                <w:sz w:val="28"/>
                <w:szCs w:val="28"/>
              </w:rPr>
              <w:lastRenderedPageBreak/>
              <w:t>приложение, используя методы дизайн-мышления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lastRenderedPageBreak/>
              <w:t xml:space="preserve">МБОУ </w:t>
            </w:r>
            <w:proofErr w:type="spellStart"/>
            <w:r w:rsidRPr="00453CD8">
              <w:rPr>
                <w:rFonts w:eastAsia="Calibri" w:cs="Times New Roman"/>
                <w:sz w:val="28"/>
                <w:szCs w:val="28"/>
              </w:rPr>
              <w:t>Мирновская</w:t>
            </w:r>
            <w:proofErr w:type="spellEnd"/>
            <w:r w:rsidRPr="00453CD8">
              <w:rPr>
                <w:rFonts w:eastAsia="Calibri" w:cs="Times New Roman"/>
                <w:sz w:val="28"/>
                <w:szCs w:val="28"/>
              </w:rPr>
              <w:t xml:space="preserve"> СШ</w:t>
            </w:r>
          </w:p>
        </w:tc>
      </w:tr>
      <w:tr w:rsidR="009D455E" w:rsidRPr="00453CD8" w:rsidTr="003707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D3" w:rsidRPr="00453CD8" w:rsidRDefault="007246D3" w:rsidP="007246D3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Февраль</w:t>
            </w:r>
          </w:p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14:15-15:45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Анализ и оценка существующих решений проблемы. Генерация собственных идей. Разработка сценария приложения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 xml:space="preserve">МБОУ </w:t>
            </w:r>
            <w:proofErr w:type="spellStart"/>
            <w:r w:rsidRPr="00453CD8">
              <w:rPr>
                <w:rFonts w:eastAsia="Calibri" w:cs="Times New Roman"/>
                <w:sz w:val="28"/>
                <w:szCs w:val="28"/>
              </w:rPr>
              <w:t>Мирновская</w:t>
            </w:r>
            <w:proofErr w:type="spellEnd"/>
            <w:r w:rsidRPr="00453CD8">
              <w:rPr>
                <w:rFonts w:eastAsia="Calibri" w:cs="Times New Roman"/>
                <w:sz w:val="28"/>
                <w:szCs w:val="28"/>
              </w:rPr>
              <w:t xml:space="preserve"> СШ</w:t>
            </w:r>
          </w:p>
        </w:tc>
      </w:tr>
      <w:tr w:rsidR="009D455E" w:rsidRPr="00453CD8" w:rsidTr="003707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CA4483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14:15-15:45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Разработка сценария приложения: механика взаимодействия, функционал, примерный вид интерфейса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 xml:space="preserve">МБОУ </w:t>
            </w:r>
            <w:proofErr w:type="spellStart"/>
            <w:r w:rsidRPr="00453CD8">
              <w:rPr>
                <w:rFonts w:eastAsia="Calibri" w:cs="Times New Roman"/>
                <w:sz w:val="28"/>
                <w:szCs w:val="28"/>
              </w:rPr>
              <w:t>Мирновская</w:t>
            </w:r>
            <w:proofErr w:type="spellEnd"/>
            <w:r w:rsidRPr="00453CD8">
              <w:rPr>
                <w:rFonts w:eastAsia="Calibri" w:cs="Times New Roman"/>
                <w:sz w:val="28"/>
                <w:szCs w:val="28"/>
              </w:rPr>
              <w:t xml:space="preserve"> СШ</w:t>
            </w:r>
          </w:p>
        </w:tc>
      </w:tr>
      <w:tr w:rsidR="009D455E" w:rsidRPr="00453CD8" w:rsidTr="003707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7246D3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Март</w:t>
            </w:r>
            <w:r w:rsidRPr="00453CD8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14:15-15:45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Мини-презентации идей и их доработка по обратной связи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 xml:space="preserve">МБОУ </w:t>
            </w:r>
            <w:proofErr w:type="spellStart"/>
            <w:r w:rsidRPr="00453CD8">
              <w:rPr>
                <w:rFonts w:eastAsia="Calibri" w:cs="Times New Roman"/>
                <w:sz w:val="28"/>
                <w:szCs w:val="28"/>
              </w:rPr>
              <w:t>Мирновская</w:t>
            </w:r>
            <w:proofErr w:type="spellEnd"/>
            <w:r w:rsidRPr="00453CD8">
              <w:rPr>
                <w:rFonts w:eastAsia="Calibri" w:cs="Times New Roman"/>
                <w:sz w:val="28"/>
                <w:szCs w:val="28"/>
              </w:rPr>
              <w:t xml:space="preserve"> СШ</w:t>
            </w:r>
          </w:p>
        </w:tc>
      </w:tr>
      <w:tr w:rsidR="009D455E" w:rsidRPr="00453CD8" w:rsidTr="003707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7246D3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Март</w:t>
            </w:r>
            <w:r w:rsidRPr="00453CD8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14:15-15:45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 xml:space="preserve">Последовательное изучение возможностей </w:t>
            </w:r>
            <w:r w:rsidRPr="00453CD8">
              <w:rPr>
                <w:rFonts w:eastAsia="Times New Roman" w:cs="Times New Roman"/>
                <w:sz w:val="28"/>
                <w:szCs w:val="28"/>
              </w:rPr>
              <w:lastRenderedPageBreak/>
              <w:t>среды разработки VR/AR-приложений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lastRenderedPageBreak/>
              <w:t xml:space="preserve">МБОУ </w:t>
            </w:r>
            <w:proofErr w:type="spellStart"/>
            <w:r w:rsidRPr="00453CD8">
              <w:rPr>
                <w:rFonts w:eastAsia="Calibri" w:cs="Times New Roman"/>
                <w:sz w:val="28"/>
                <w:szCs w:val="28"/>
              </w:rPr>
              <w:t>Мирновская</w:t>
            </w:r>
            <w:proofErr w:type="spellEnd"/>
            <w:r w:rsidRPr="00453CD8">
              <w:rPr>
                <w:rFonts w:eastAsia="Calibri" w:cs="Times New Roman"/>
                <w:sz w:val="28"/>
                <w:szCs w:val="28"/>
              </w:rPr>
              <w:t xml:space="preserve"> СШ</w:t>
            </w:r>
          </w:p>
        </w:tc>
      </w:tr>
      <w:tr w:rsidR="009D455E" w:rsidRPr="00453CD8" w:rsidTr="003707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7246D3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Март</w:t>
            </w:r>
            <w:r w:rsidRPr="00453CD8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9D455E" w:rsidRPr="00453CD8">
              <w:rPr>
                <w:rFonts w:eastAsia="Calibri" w:cs="Times New Roman"/>
                <w:sz w:val="28"/>
                <w:szCs w:val="28"/>
              </w:rPr>
              <w:t>Апрель</w:t>
            </w:r>
          </w:p>
          <w:p w:rsidR="009D455E" w:rsidRPr="00453CD8" w:rsidRDefault="009D455E" w:rsidP="007246D3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CA4483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14:15-15:45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Разработка VR/AR-приложения в соответствии со сценарием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 xml:space="preserve">МБОУ </w:t>
            </w:r>
            <w:proofErr w:type="spellStart"/>
            <w:r w:rsidRPr="00453CD8">
              <w:rPr>
                <w:rFonts w:eastAsia="Calibri" w:cs="Times New Roman"/>
                <w:sz w:val="28"/>
                <w:szCs w:val="28"/>
              </w:rPr>
              <w:t>Мирновская</w:t>
            </w:r>
            <w:proofErr w:type="spellEnd"/>
            <w:r w:rsidRPr="00453CD8">
              <w:rPr>
                <w:rFonts w:eastAsia="Calibri" w:cs="Times New Roman"/>
                <w:sz w:val="28"/>
                <w:szCs w:val="28"/>
              </w:rPr>
              <w:t xml:space="preserve"> СШ</w:t>
            </w:r>
          </w:p>
        </w:tc>
      </w:tr>
      <w:tr w:rsidR="009D455E" w:rsidRPr="00453CD8" w:rsidTr="003707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D3" w:rsidRPr="00453CD8" w:rsidRDefault="007246D3" w:rsidP="007246D3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Апрель</w:t>
            </w:r>
          </w:p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14:15-15:45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  <w:p w:rsidR="000119AE" w:rsidRPr="00453CD8" w:rsidRDefault="000119A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Сбор обратной связи от потенциальных пользователей приложения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 xml:space="preserve">МБОУ </w:t>
            </w:r>
            <w:proofErr w:type="spellStart"/>
            <w:r w:rsidRPr="00453CD8">
              <w:rPr>
                <w:rFonts w:eastAsia="Calibri" w:cs="Times New Roman"/>
                <w:sz w:val="28"/>
                <w:szCs w:val="28"/>
              </w:rPr>
              <w:t>Мирновская</w:t>
            </w:r>
            <w:proofErr w:type="spellEnd"/>
            <w:r w:rsidRPr="00453CD8">
              <w:rPr>
                <w:rFonts w:eastAsia="Calibri" w:cs="Times New Roman"/>
                <w:sz w:val="28"/>
                <w:szCs w:val="28"/>
              </w:rPr>
              <w:t xml:space="preserve"> СШ</w:t>
            </w:r>
          </w:p>
        </w:tc>
      </w:tr>
      <w:tr w:rsidR="009D455E" w:rsidRPr="00453CD8" w:rsidTr="003707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D3" w:rsidRPr="00453CD8" w:rsidRDefault="007246D3" w:rsidP="007246D3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Апрель</w:t>
            </w:r>
          </w:p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14:15-15:45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Доработка приложения, учитывая обратную связь пользователя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 xml:space="preserve">МБОУ </w:t>
            </w:r>
            <w:proofErr w:type="spellStart"/>
            <w:r w:rsidRPr="00453CD8">
              <w:rPr>
                <w:rFonts w:eastAsia="Calibri" w:cs="Times New Roman"/>
                <w:sz w:val="28"/>
                <w:szCs w:val="28"/>
              </w:rPr>
              <w:t>Мирновская</w:t>
            </w:r>
            <w:proofErr w:type="spellEnd"/>
            <w:r w:rsidRPr="00453CD8">
              <w:rPr>
                <w:rFonts w:eastAsia="Calibri" w:cs="Times New Roman"/>
                <w:sz w:val="28"/>
                <w:szCs w:val="28"/>
              </w:rPr>
              <w:t xml:space="preserve"> СШ</w:t>
            </w:r>
          </w:p>
        </w:tc>
      </w:tr>
      <w:tr w:rsidR="009D455E" w:rsidRPr="00453CD8" w:rsidTr="003707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D3" w:rsidRPr="00453CD8" w:rsidRDefault="007246D3" w:rsidP="007246D3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Апрель</w:t>
            </w:r>
          </w:p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14:15-15:45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Выявление ключевых требований к разработке GUI — графических интерфейсов приложений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 xml:space="preserve">МБОУ </w:t>
            </w:r>
            <w:proofErr w:type="spellStart"/>
            <w:r w:rsidRPr="00453CD8">
              <w:rPr>
                <w:rFonts w:eastAsia="Calibri" w:cs="Times New Roman"/>
                <w:sz w:val="28"/>
                <w:szCs w:val="28"/>
              </w:rPr>
              <w:t>Мирновская</w:t>
            </w:r>
            <w:proofErr w:type="spellEnd"/>
            <w:r w:rsidRPr="00453CD8">
              <w:rPr>
                <w:rFonts w:eastAsia="Calibri" w:cs="Times New Roman"/>
                <w:sz w:val="28"/>
                <w:szCs w:val="28"/>
              </w:rPr>
              <w:t xml:space="preserve"> СШ</w:t>
            </w:r>
          </w:p>
        </w:tc>
      </w:tr>
      <w:tr w:rsidR="009D455E" w:rsidRPr="00453CD8" w:rsidTr="003707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D3" w:rsidRPr="00453CD8" w:rsidRDefault="007246D3" w:rsidP="007246D3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Апрель</w:t>
            </w:r>
          </w:p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14:15-15:45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 xml:space="preserve">Разработка интерфейса приложения — дизайна и </w:t>
            </w:r>
            <w:r w:rsidRPr="00453CD8">
              <w:rPr>
                <w:rFonts w:eastAsia="Times New Roman" w:cs="Times New Roman"/>
                <w:sz w:val="28"/>
                <w:szCs w:val="28"/>
              </w:rPr>
              <w:lastRenderedPageBreak/>
              <w:t>структуры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lastRenderedPageBreak/>
              <w:t xml:space="preserve">МБОУ </w:t>
            </w:r>
            <w:proofErr w:type="spellStart"/>
            <w:r w:rsidRPr="00453CD8">
              <w:rPr>
                <w:rFonts w:eastAsia="Calibri" w:cs="Times New Roman"/>
                <w:sz w:val="28"/>
                <w:szCs w:val="28"/>
              </w:rPr>
              <w:t>Мирновская</w:t>
            </w:r>
            <w:proofErr w:type="spellEnd"/>
            <w:r w:rsidRPr="00453CD8">
              <w:rPr>
                <w:rFonts w:eastAsia="Calibri" w:cs="Times New Roman"/>
                <w:sz w:val="28"/>
                <w:szCs w:val="28"/>
              </w:rPr>
              <w:t xml:space="preserve"> СШ</w:t>
            </w:r>
          </w:p>
        </w:tc>
      </w:tr>
      <w:tr w:rsidR="009D455E" w:rsidRPr="00453CD8" w:rsidTr="003707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D3" w:rsidRPr="00453CD8" w:rsidRDefault="007246D3" w:rsidP="007246D3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Апрель</w:t>
            </w:r>
          </w:p>
          <w:p w:rsidR="009D455E" w:rsidRPr="00453CD8" w:rsidRDefault="007246D3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Май</w:t>
            </w:r>
            <w:bookmarkStart w:id="21" w:name="_GoBack"/>
            <w:bookmarkEnd w:id="21"/>
          </w:p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AE" w:rsidRPr="00453CD8" w:rsidRDefault="000119A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14:15-15:45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453CD8">
              <w:rPr>
                <w:rFonts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  <w:p w:rsidR="00C1793F" w:rsidRPr="00453CD8" w:rsidRDefault="00C1793F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 xml:space="preserve">Подготовка графических материалов для презентации проекта (фото, видео, </w:t>
            </w:r>
            <w:proofErr w:type="spellStart"/>
            <w:r w:rsidRPr="00453CD8">
              <w:rPr>
                <w:rFonts w:eastAsia="Times New Roman" w:cs="Times New Roman"/>
                <w:sz w:val="28"/>
                <w:szCs w:val="28"/>
              </w:rPr>
              <w:t>инфографика</w:t>
            </w:r>
            <w:proofErr w:type="spellEnd"/>
            <w:r w:rsidRPr="00453CD8">
              <w:rPr>
                <w:rFonts w:eastAsia="Times New Roman" w:cs="Times New Roman"/>
                <w:sz w:val="28"/>
                <w:szCs w:val="28"/>
              </w:rPr>
              <w:t>). Освоение навыков вёрстки презентации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 xml:space="preserve">МБОУ </w:t>
            </w:r>
            <w:proofErr w:type="spellStart"/>
            <w:r w:rsidRPr="00453CD8">
              <w:rPr>
                <w:rFonts w:eastAsia="Calibri" w:cs="Times New Roman"/>
                <w:sz w:val="28"/>
                <w:szCs w:val="28"/>
              </w:rPr>
              <w:t>Мирновская</w:t>
            </w:r>
            <w:proofErr w:type="spellEnd"/>
            <w:r w:rsidRPr="00453CD8">
              <w:rPr>
                <w:rFonts w:eastAsia="Calibri" w:cs="Times New Roman"/>
                <w:sz w:val="28"/>
                <w:szCs w:val="28"/>
              </w:rPr>
              <w:t xml:space="preserve"> СШ</w:t>
            </w:r>
          </w:p>
        </w:tc>
      </w:tr>
      <w:tr w:rsidR="009D455E" w:rsidRPr="00453CD8" w:rsidTr="003707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7246D3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AE" w:rsidRPr="00453CD8" w:rsidRDefault="000119AE" w:rsidP="00CA4483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14:15-15:45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spacing w:line="100" w:lineRule="atLeast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>Публичное выступление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2</w:t>
            </w:r>
          </w:p>
          <w:p w:rsidR="009D455E" w:rsidRPr="00453CD8" w:rsidRDefault="009D455E" w:rsidP="00453CD8">
            <w:pPr>
              <w:pStyle w:val="normal1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normal1"/>
              <w:spacing w:line="100" w:lineRule="atLeast"/>
              <w:ind w:left="100"/>
              <w:rPr>
                <w:rFonts w:eastAsia="Times New Roman" w:cs="Times New Roman"/>
                <w:sz w:val="28"/>
                <w:szCs w:val="28"/>
              </w:rPr>
            </w:pPr>
            <w:r w:rsidRPr="00453CD8">
              <w:rPr>
                <w:rFonts w:eastAsia="Times New Roman" w:cs="Times New Roman"/>
                <w:sz w:val="28"/>
                <w:szCs w:val="28"/>
              </w:rPr>
              <w:t>Представление проектов перед другими обучающимися. Публичная презентация и защита проектов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E" w:rsidRPr="00453CD8" w:rsidRDefault="009D455E" w:rsidP="00453CD8">
            <w:pPr>
              <w:pStyle w:val="11"/>
              <w:rPr>
                <w:rFonts w:eastAsia="Calibri" w:cs="Times New Roman"/>
                <w:sz w:val="28"/>
                <w:szCs w:val="28"/>
              </w:rPr>
            </w:pPr>
            <w:r w:rsidRPr="00453CD8">
              <w:rPr>
                <w:rFonts w:eastAsia="Calibri" w:cs="Times New Roman"/>
                <w:sz w:val="28"/>
                <w:szCs w:val="28"/>
              </w:rPr>
              <w:t xml:space="preserve">МБОУ </w:t>
            </w:r>
            <w:proofErr w:type="spellStart"/>
            <w:r w:rsidRPr="00453CD8">
              <w:rPr>
                <w:rFonts w:eastAsia="Calibri" w:cs="Times New Roman"/>
                <w:sz w:val="28"/>
                <w:szCs w:val="28"/>
              </w:rPr>
              <w:t>Мирновская</w:t>
            </w:r>
            <w:proofErr w:type="spellEnd"/>
            <w:r w:rsidRPr="00453CD8">
              <w:rPr>
                <w:rFonts w:eastAsia="Calibri" w:cs="Times New Roman"/>
                <w:sz w:val="28"/>
                <w:szCs w:val="28"/>
              </w:rPr>
              <w:t xml:space="preserve"> СШ</w:t>
            </w:r>
          </w:p>
        </w:tc>
      </w:tr>
    </w:tbl>
    <w:p w:rsidR="00417C45" w:rsidRPr="00453CD8" w:rsidRDefault="00417C45" w:rsidP="00453CD8">
      <w:pPr>
        <w:rPr>
          <w:rFonts w:ascii="Times New Roman" w:hAnsi="Times New Roman" w:cs="Times New Roman"/>
          <w:sz w:val="28"/>
          <w:szCs w:val="28"/>
        </w:rPr>
      </w:pPr>
    </w:p>
    <w:p w:rsidR="00453CD8" w:rsidRPr="00453CD8" w:rsidRDefault="00453CD8" w:rsidP="00453CD8">
      <w:pPr>
        <w:rPr>
          <w:rFonts w:ascii="Times New Roman" w:hAnsi="Times New Roman" w:cs="Times New Roman"/>
          <w:sz w:val="28"/>
          <w:szCs w:val="28"/>
        </w:rPr>
      </w:pPr>
    </w:p>
    <w:p w:rsidR="00453CD8" w:rsidRPr="00453CD8" w:rsidRDefault="00453CD8" w:rsidP="00453CD8">
      <w:pPr>
        <w:rPr>
          <w:rFonts w:ascii="Times New Roman" w:hAnsi="Times New Roman" w:cs="Times New Roman"/>
          <w:sz w:val="28"/>
          <w:szCs w:val="28"/>
        </w:rPr>
      </w:pPr>
    </w:p>
    <w:p w:rsidR="00453CD8" w:rsidRPr="00453CD8" w:rsidRDefault="00453CD8" w:rsidP="00453CD8">
      <w:pPr>
        <w:rPr>
          <w:rFonts w:ascii="Times New Roman" w:hAnsi="Times New Roman" w:cs="Times New Roman"/>
          <w:sz w:val="28"/>
          <w:szCs w:val="28"/>
        </w:rPr>
      </w:pPr>
    </w:p>
    <w:p w:rsidR="00453CD8" w:rsidRPr="00453CD8" w:rsidRDefault="00453CD8" w:rsidP="00453CD8">
      <w:pPr>
        <w:rPr>
          <w:rFonts w:ascii="Times New Roman" w:hAnsi="Times New Roman" w:cs="Times New Roman"/>
          <w:sz w:val="28"/>
          <w:szCs w:val="28"/>
        </w:rPr>
      </w:pPr>
    </w:p>
    <w:p w:rsidR="00453CD8" w:rsidRPr="00453CD8" w:rsidRDefault="00453CD8" w:rsidP="00453CD8">
      <w:pPr>
        <w:pStyle w:val="2"/>
        <w:numPr>
          <w:ilvl w:val="1"/>
          <w:numId w:val="3"/>
        </w:numPr>
        <w:spacing w:before="0" w:line="100" w:lineRule="atLeast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bookmarkStart w:id="22" w:name="_Toc183381035"/>
      <w:r w:rsidRPr="00453CD8">
        <w:rPr>
          <w:rFonts w:ascii="Times New Roman" w:hAnsi="Times New Roman" w:cs="Times New Roman"/>
          <w:b/>
          <w:bCs/>
          <w:color w:val="00000A"/>
          <w:sz w:val="28"/>
          <w:szCs w:val="28"/>
        </w:rPr>
        <w:lastRenderedPageBreak/>
        <w:t>Формы аттестации/контроля</w:t>
      </w:r>
      <w:bookmarkEnd w:id="22"/>
    </w:p>
    <w:p w:rsidR="00453CD8" w:rsidRPr="00453CD8" w:rsidRDefault="00453CD8" w:rsidP="00453CD8">
      <w:pPr>
        <w:pStyle w:val="26"/>
        <w:shd w:val="clear" w:color="auto" w:fill="FFFFFF"/>
        <w:tabs>
          <w:tab w:val="left" w:pos="284"/>
          <w:tab w:val="left" w:pos="851"/>
        </w:tabs>
        <w:spacing w:after="0" w:line="100" w:lineRule="atLeast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23" w:name="_Hlk98763643"/>
      <w:r w:rsidRPr="00453CD8">
        <w:rPr>
          <w:rFonts w:ascii="Times New Roman" w:hAnsi="Times New Roman" w:cs="Times New Roman"/>
          <w:b/>
          <w:bCs/>
          <w:sz w:val="28"/>
          <w:szCs w:val="28"/>
        </w:rPr>
        <w:t xml:space="preserve">Формы аттестации/контроля </w:t>
      </w:r>
      <w:bookmarkEnd w:id="23"/>
      <w:r w:rsidRPr="00453CD8">
        <w:rPr>
          <w:rFonts w:ascii="Times New Roman" w:hAnsi="Times New Roman" w:cs="Times New Roman"/>
          <w:b/>
          <w:bCs/>
          <w:sz w:val="28"/>
          <w:szCs w:val="28"/>
        </w:rPr>
        <w:t xml:space="preserve">для выявления предметных и </w:t>
      </w:r>
      <w:proofErr w:type="spellStart"/>
      <w:r w:rsidRPr="00453CD8">
        <w:rPr>
          <w:rFonts w:ascii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 w:rsidRPr="00453CD8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</w:t>
      </w:r>
      <w:r w:rsidRPr="00453C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453CD8" w:rsidRPr="00453CD8" w:rsidRDefault="00453CD8" w:rsidP="00453CD8">
      <w:pPr>
        <w:pStyle w:val="26"/>
        <w:shd w:val="clear" w:color="auto" w:fill="FFFFFF"/>
        <w:tabs>
          <w:tab w:val="left" w:pos="284"/>
          <w:tab w:val="left" w:pos="851"/>
        </w:tabs>
        <w:spacing w:after="0" w:line="100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3CD8">
        <w:rPr>
          <w:rFonts w:ascii="Times New Roman" w:eastAsia="Times New Roman" w:hAnsi="Times New Roman" w:cs="Times New Roman"/>
          <w:sz w:val="28"/>
          <w:szCs w:val="28"/>
        </w:rPr>
        <w:t>тестирование</w:t>
      </w:r>
      <w:r w:rsidRPr="00453CD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</w:p>
    <w:p w:rsidR="00453CD8" w:rsidRPr="00453CD8" w:rsidRDefault="00453CD8" w:rsidP="00453CD8">
      <w:pPr>
        <w:pStyle w:val="26"/>
        <w:shd w:val="clear" w:color="auto" w:fill="FFFFFF"/>
        <w:tabs>
          <w:tab w:val="left" w:pos="284"/>
          <w:tab w:val="left" w:pos="851"/>
        </w:tabs>
        <w:spacing w:after="0" w:line="100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53CD8">
        <w:rPr>
          <w:rFonts w:ascii="Times New Roman" w:hAnsi="Times New Roman" w:cs="Times New Roman"/>
          <w:b/>
          <w:bCs/>
          <w:sz w:val="28"/>
          <w:szCs w:val="28"/>
        </w:rPr>
        <w:t>Формы аттестации/контроля формы для выявления личностных качеств:</w:t>
      </w:r>
    </w:p>
    <w:p w:rsidR="00453CD8" w:rsidRPr="00453CD8" w:rsidRDefault="00453CD8" w:rsidP="00453CD8">
      <w:pPr>
        <w:pStyle w:val="26"/>
        <w:shd w:val="clear" w:color="auto" w:fill="FFFFFF"/>
        <w:tabs>
          <w:tab w:val="left" w:pos="284"/>
          <w:tab w:val="left" w:pos="851"/>
        </w:tabs>
        <w:spacing w:after="0" w:line="100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3CD8">
        <w:rPr>
          <w:rFonts w:ascii="Times New Roman" w:eastAsia="Times New Roman" w:hAnsi="Times New Roman" w:cs="Times New Roman"/>
          <w:sz w:val="28"/>
          <w:szCs w:val="28"/>
        </w:rPr>
        <w:t>наблюдение, беседа, опросы, анкетирование</w:t>
      </w:r>
      <w:r w:rsidRPr="00453CD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</w:p>
    <w:p w:rsidR="00453CD8" w:rsidRPr="00453CD8" w:rsidRDefault="00453CD8" w:rsidP="00453CD8">
      <w:pPr>
        <w:pStyle w:val="26"/>
        <w:shd w:val="clear" w:color="auto" w:fill="FFFFFF"/>
        <w:tabs>
          <w:tab w:val="left" w:pos="284"/>
          <w:tab w:val="left" w:pos="851"/>
        </w:tabs>
        <w:spacing w:after="0" w:line="100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53CD8">
        <w:rPr>
          <w:rFonts w:ascii="Times New Roman" w:hAnsi="Times New Roman" w:cs="Times New Roman"/>
          <w:b/>
          <w:bCs/>
          <w:sz w:val="28"/>
          <w:szCs w:val="28"/>
        </w:rPr>
        <w:t>Особенности организации</w:t>
      </w:r>
      <w:r w:rsidRPr="00453C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53CD8">
        <w:rPr>
          <w:rFonts w:ascii="Times New Roman" w:hAnsi="Times New Roman" w:cs="Times New Roman"/>
          <w:b/>
          <w:bCs/>
          <w:sz w:val="28"/>
          <w:szCs w:val="28"/>
        </w:rPr>
        <w:t>аттестации/контроля:</w:t>
      </w:r>
    </w:p>
    <w:p w:rsidR="00453CD8" w:rsidRPr="00453CD8" w:rsidRDefault="00453CD8" w:rsidP="00453CD8">
      <w:pPr>
        <w:pStyle w:val="26"/>
        <w:shd w:val="clear" w:color="auto" w:fill="FFFFFF"/>
        <w:tabs>
          <w:tab w:val="left" w:pos="284"/>
          <w:tab w:val="left" w:pos="851"/>
        </w:tabs>
        <w:spacing w:after="0" w:line="10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53CD8">
        <w:rPr>
          <w:rFonts w:ascii="Times New Roman" w:eastAsia="Times New Roman" w:hAnsi="Times New Roman" w:cs="Times New Roman"/>
          <w:sz w:val="28"/>
          <w:szCs w:val="28"/>
        </w:rPr>
        <w:t>Аттестация проводится в форме открытого занятия с приглашением родителей и представителей педагогического коллектива и руководства организации.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>Входная аттестация проводится с целью определения уровня знаний, умений, навыков обучающихся, а также их потенциала к развитию.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>Промежуточная аттестация обучающихся проводится с целью промежуточной оценки обучающимися поставленных задач по ДООП и достижению личностных результатов, объективная оценка усвоения обучающимися ДООП. Проводится в сроки, установленные локальными актами организации. В учебном журнале проставляется результат аттестации.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>Итоговая аттестация обучающихся проводится по итогам освоения ДООП с целью выявления уровня развития способностей и личностных качеств ребенка и их соответствия прогнозируемым результатам дополнительных образовательных программ. Формы итоговой аттестации могул быть любыми (показательное выступление, выставка, защита проектов и т.д.).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>Текущий контроль обучающихся проводится с целью установления фактического уровня освоения теоретических знаний по темам (разделам) программы, их практических умений и навыков.</w:t>
      </w:r>
    </w:p>
    <w:p w:rsidR="00453CD8" w:rsidRPr="00453CD8" w:rsidRDefault="00453CD8" w:rsidP="00453CD8">
      <w:pPr>
        <w:pStyle w:val="26"/>
        <w:shd w:val="clear" w:color="auto" w:fill="FFFFFF"/>
        <w:tabs>
          <w:tab w:val="left" w:pos="284"/>
          <w:tab w:val="left" w:pos="851"/>
        </w:tabs>
        <w:spacing w:after="0" w:line="10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453CD8" w:rsidRPr="00453CD8" w:rsidRDefault="00453CD8" w:rsidP="00453CD8">
      <w:pPr>
        <w:pStyle w:val="2"/>
        <w:numPr>
          <w:ilvl w:val="1"/>
          <w:numId w:val="3"/>
        </w:numPr>
        <w:spacing w:before="0" w:line="100" w:lineRule="atLeast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bookmarkStart w:id="24" w:name="__RefHeading__1131_66195323"/>
      <w:bookmarkStart w:id="25" w:name="_Toc183381036"/>
      <w:bookmarkEnd w:id="24"/>
      <w:r w:rsidRPr="00453CD8">
        <w:rPr>
          <w:rFonts w:ascii="Times New Roman" w:hAnsi="Times New Roman" w:cs="Times New Roman"/>
          <w:b/>
          <w:bCs/>
          <w:color w:val="00000A"/>
          <w:sz w:val="28"/>
          <w:szCs w:val="28"/>
        </w:rPr>
        <w:t>Оценочные материалы</w:t>
      </w:r>
      <w:bookmarkEnd w:id="25"/>
    </w:p>
    <w:p w:rsidR="00453CD8" w:rsidRPr="00453CD8" w:rsidRDefault="00453CD8" w:rsidP="00453CD8">
      <w:pPr>
        <w:pStyle w:val="26"/>
        <w:shd w:val="clear" w:color="auto" w:fill="FFFFFF"/>
        <w:tabs>
          <w:tab w:val="left" w:pos="284"/>
          <w:tab w:val="left" w:pos="851"/>
        </w:tabs>
        <w:spacing w:after="0" w:line="10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53CD8">
        <w:rPr>
          <w:rFonts w:ascii="Times New Roman" w:eastAsia="Times New Roman" w:hAnsi="Times New Roman" w:cs="Times New Roman"/>
          <w:sz w:val="28"/>
          <w:szCs w:val="28"/>
        </w:rPr>
        <w:t xml:space="preserve"> Для выявления результатов освоения программы используются следующие диагностические методики: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>— методика В.П. Степанова «Уровень личностных результатов обучающихся»: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</w:r>
      <w:r w:rsidRPr="00453CD8">
        <w:rPr>
          <w:rFonts w:ascii="Times New Roman" w:eastAsia="Times New Roman" w:hAnsi="Times New Roman" w:cs="Times New Roman"/>
          <w:sz w:val="28"/>
          <w:szCs w:val="28"/>
        </w:rPr>
        <w:lastRenderedPageBreak/>
        <w:t>— анкета «Уровень мотивации обучающихся к занятиям»;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 xml:space="preserve">— карта мониторинга по Л.Н. </w:t>
      </w:r>
      <w:proofErr w:type="spellStart"/>
      <w:r w:rsidRPr="00453CD8">
        <w:rPr>
          <w:rFonts w:ascii="Times New Roman" w:eastAsia="Times New Roman" w:hAnsi="Times New Roman" w:cs="Times New Roman"/>
          <w:sz w:val="28"/>
          <w:szCs w:val="28"/>
        </w:rPr>
        <w:t>Буйловой</w:t>
      </w:r>
      <w:proofErr w:type="spellEnd"/>
      <w:r w:rsidRPr="00453CD8">
        <w:rPr>
          <w:rFonts w:ascii="Times New Roman" w:eastAsia="Times New Roman" w:hAnsi="Times New Roman" w:cs="Times New Roman"/>
          <w:sz w:val="28"/>
          <w:szCs w:val="28"/>
        </w:rPr>
        <w:t xml:space="preserve"> (предметные и </w:t>
      </w:r>
      <w:proofErr w:type="spellStart"/>
      <w:r w:rsidRPr="00453CD8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453CD8">
        <w:rPr>
          <w:rFonts w:ascii="Times New Roman" w:eastAsia="Times New Roman" w:hAnsi="Times New Roman" w:cs="Times New Roman"/>
          <w:sz w:val="28"/>
          <w:szCs w:val="28"/>
        </w:rPr>
        <w:t xml:space="preserve"> результаты).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53CD8" w:rsidRPr="00453CD8" w:rsidRDefault="00453CD8" w:rsidP="00453CD8">
      <w:pPr>
        <w:pStyle w:val="26"/>
        <w:shd w:val="clear" w:color="auto" w:fill="FFFFFF"/>
        <w:tabs>
          <w:tab w:val="left" w:pos="284"/>
          <w:tab w:val="left" w:pos="851"/>
        </w:tabs>
        <w:spacing w:after="0" w:line="10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453CD8" w:rsidRPr="00453CD8" w:rsidRDefault="00453CD8" w:rsidP="00453CD8">
      <w:pPr>
        <w:pStyle w:val="2"/>
        <w:numPr>
          <w:ilvl w:val="1"/>
          <w:numId w:val="3"/>
        </w:numPr>
        <w:spacing w:before="0" w:line="100" w:lineRule="atLeast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bookmarkStart w:id="26" w:name="__RefHeading__1133_66195323"/>
      <w:bookmarkStart w:id="27" w:name="_Toc183381037"/>
      <w:bookmarkEnd w:id="26"/>
      <w:r w:rsidRPr="00453CD8">
        <w:rPr>
          <w:rFonts w:ascii="Times New Roman" w:hAnsi="Times New Roman" w:cs="Times New Roman"/>
          <w:b/>
          <w:bCs/>
          <w:color w:val="00000A"/>
          <w:sz w:val="28"/>
          <w:szCs w:val="28"/>
        </w:rPr>
        <w:t>Методическое обеспечение программы</w:t>
      </w:r>
      <w:bookmarkEnd w:id="27"/>
    </w:p>
    <w:p w:rsidR="00453CD8" w:rsidRPr="00453CD8" w:rsidRDefault="00453CD8" w:rsidP="00453CD8">
      <w:pPr>
        <w:pStyle w:val="26"/>
        <w:shd w:val="clear" w:color="auto" w:fill="FFFFFF"/>
        <w:tabs>
          <w:tab w:val="left" w:pos="284"/>
          <w:tab w:val="left" w:pos="851"/>
        </w:tabs>
        <w:spacing w:after="0" w:line="10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453CD8">
        <w:rPr>
          <w:rFonts w:ascii="Times New Roman" w:hAnsi="Times New Roman" w:cs="Times New Roman"/>
          <w:b/>
          <w:bCs/>
          <w:sz w:val="28"/>
          <w:szCs w:val="28"/>
        </w:rPr>
        <w:t>Методические материалы</w:t>
      </w:r>
      <w:r w:rsidRPr="00453CD8">
        <w:rPr>
          <w:rFonts w:ascii="Times New Roman" w:hAnsi="Times New Roman" w:cs="Times New Roman"/>
          <w:sz w:val="28"/>
          <w:szCs w:val="28"/>
        </w:rPr>
        <w:t>:</w:t>
      </w:r>
    </w:p>
    <w:p w:rsidR="00453CD8" w:rsidRPr="00453CD8" w:rsidRDefault="00453CD8" w:rsidP="00453CD8">
      <w:pPr>
        <w:pStyle w:val="26"/>
        <w:shd w:val="clear" w:color="auto" w:fill="FFFFFF"/>
        <w:tabs>
          <w:tab w:val="left" w:pos="284"/>
          <w:tab w:val="left" w:pos="851"/>
        </w:tabs>
        <w:spacing w:after="0" w:line="100" w:lineRule="atLeast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453CD8">
        <w:rPr>
          <w:rFonts w:ascii="Times New Roman" w:eastAsia="Times New Roman" w:hAnsi="Times New Roman" w:cs="Times New Roman"/>
          <w:sz w:val="28"/>
          <w:szCs w:val="28"/>
        </w:rPr>
        <w:t xml:space="preserve">диагностический материал - тесты для контроля </w:t>
      </w:r>
      <w:proofErr w:type="spellStart"/>
      <w:r w:rsidRPr="00453CD8">
        <w:rPr>
          <w:rFonts w:ascii="Times New Roman" w:eastAsia="Times New Roman" w:hAnsi="Times New Roman" w:cs="Times New Roman"/>
          <w:sz w:val="28"/>
          <w:szCs w:val="28"/>
        </w:rPr>
        <w:t>ОУУиН</w:t>
      </w:r>
      <w:proofErr w:type="spellEnd"/>
      <w:r w:rsidRPr="00453CD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>фото-, видео-каталоги учебных занятий, иллюстрации;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>раздаточный материал (схемы, шаблоны) из приложения Blender-3D.</w:t>
      </w:r>
    </w:p>
    <w:p w:rsidR="00453CD8" w:rsidRPr="00453CD8" w:rsidRDefault="00453CD8" w:rsidP="00453CD8">
      <w:pPr>
        <w:pStyle w:val="26"/>
        <w:shd w:val="clear" w:color="auto" w:fill="FFFFFF"/>
        <w:tabs>
          <w:tab w:val="left" w:pos="284"/>
          <w:tab w:val="left" w:pos="851"/>
        </w:tabs>
        <w:spacing w:after="0" w:line="100" w:lineRule="atLeast"/>
        <w:ind w:left="709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53CD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Методики и технологии:</w:t>
      </w:r>
    </w:p>
    <w:p w:rsidR="00453CD8" w:rsidRPr="00453CD8" w:rsidRDefault="00453CD8" w:rsidP="00453CD8">
      <w:pPr>
        <w:pStyle w:val="26"/>
        <w:shd w:val="clear" w:color="auto" w:fill="FFFFFF"/>
        <w:tabs>
          <w:tab w:val="left" w:pos="284"/>
          <w:tab w:val="left" w:pos="851"/>
        </w:tabs>
        <w:spacing w:after="0" w:line="10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453CD8">
        <w:rPr>
          <w:rFonts w:ascii="Times New Roman" w:hAnsi="Times New Roman" w:cs="Times New Roman"/>
          <w:sz w:val="28"/>
          <w:szCs w:val="28"/>
        </w:rPr>
        <w:t>Весь образовательный процесс в объединении носит развивающий характер, т. е.  направлен на развитие природных задатков учащихся, реализацию их интересов и способностей. Выбор методов обучения определяется с учётом возможностей каждого члена детского коллектива, возрастных и психофизиологических особенностей детей и подростков; с учётом направления образовательной деятельности, возможностей материально-технической базы, занятий и др. Основным методом проведения занятий является практическая работа по изготовлению различных творческих работ. Этот метод активно применяется на всех этапах обучения. Основной целью практической работы является применение теоретических знаний учащихся в трудовой деятельности.</w:t>
      </w:r>
      <w:r w:rsidRPr="00453CD8">
        <w:rPr>
          <w:rFonts w:ascii="Times New Roman" w:hAnsi="Times New Roman" w:cs="Times New Roman"/>
          <w:sz w:val="28"/>
          <w:szCs w:val="28"/>
        </w:rPr>
        <w:br/>
        <w:t>Для проведения успешных занятий используются различные технологии:</w:t>
      </w:r>
      <w:r w:rsidRPr="00453CD8">
        <w:rPr>
          <w:rFonts w:ascii="Times New Roman" w:hAnsi="Times New Roman" w:cs="Times New Roman"/>
          <w:sz w:val="28"/>
          <w:szCs w:val="28"/>
        </w:rPr>
        <w:br/>
      </w:r>
      <w:r w:rsidRPr="00453CD8">
        <w:rPr>
          <w:rFonts w:ascii="Times New Roman" w:hAnsi="Times New Roman" w:cs="Times New Roman"/>
          <w:sz w:val="28"/>
          <w:szCs w:val="28"/>
        </w:rPr>
        <w:br/>
        <w:t xml:space="preserve">проблемного обучения – учащиеся самостоятельно находят пути решения той или иной задачи, поставленной педагогом, используя свой опыт, творческую активность (например,  при изготовлении </w:t>
      </w:r>
      <w:proofErr w:type="spellStart"/>
      <w:r w:rsidRPr="00453CD8">
        <w:rPr>
          <w:rFonts w:ascii="Times New Roman" w:hAnsi="Times New Roman" w:cs="Times New Roman"/>
          <w:sz w:val="28"/>
          <w:szCs w:val="28"/>
        </w:rPr>
        <w:t>натабуретницы</w:t>
      </w:r>
      <w:proofErr w:type="spellEnd"/>
      <w:r w:rsidRPr="00453CD8">
        <w:rPr>
          <w:rFonts w:ascii="Times New Roman" w:hAnsi="Times New Roman" w:cs="Times New Roman"/>
          <w:sz w:val="28"/>
          <w:szCs w:val="28"/>
        </w:rPr>
        <w:t xml:space="preserve"> педагог сообщает только размеры изделия, а форму, подбор ткани  и другие варианты изготовления изделия обучаемые придумывают и выбирают сами);</w:t>
      </w:r>
      <w:r w:rsidRPr="00453CD8">
        <w:rPr>
          <w:rFonts w:ascii="Times New Roman" w:hAnsi="Times New Roman" w:cs="Times New Roman"/>
          <w:sz w:val="28"/>
          <w:szCs w:val="28"/>
        </w:rPr>
        <w:br/>
        <w:t>дифференцированного обучения – используется метод индивидуального обучения (изделие, выполненное обучаемым неповторимо);</w:t>
      </w:r>
      <w:r w:rsidRPr="00453CD8">
        <w:rPr>
          <w:rFonts w:ascii="Times New Roman" w:hAnsi="Times New Roman" w:cs="Times New Roman"/>
          <w:sz w:val="28"/>
          <w:szCs w:val="28"/>
        </w:rPr>
        <w:br/>
        <w:t xml:space="preserve">личностно-ориентированного обучения – через самообразование происходит развитие индивидуальных </w:t>
      </w:r>
      <w:r w:rsidRPr="00453CD8">
        <w:rPr>
          <w:rFonts w:ascii="Times New Roman" w:hAnsi="Times New Roman" w:cs="Times New Roman"/>
          <w:sz w:val="28"/>
          <w:szCs w:val="28"/>
        </w:rPr>
        <w:lastRenderedPageBreak/>
        <w:t>способностей (особенно прослеживается на 2 и 3-и этапе обучения);</w:t>
      </w:r>
      <w:r w:rsidRPr="00453CD8">
        <w:rPr>
          <w:rFonts w:ascii="Times New Roman" w:hAnsi="Times New Roman" w:cs="Times New Roman"/>
          <w:sz w:val="28"/>
          <w:szCs w:val="28"/>
        </w:rPr>
        <w:br/>
        <w:t>развивающего обучения – учащиеся вовлекаются в различные виды деятельности;</w:t>
      </w:r>
      <w:r w:rsidRPr="00453CD8">
        <w:rPr>
          <w:rFonts w:ascii="Times New Roman" w:hAnsi="Times New Roman" w:cs="Times New Roman"/>
          <w:sz w:val="28"/>
          <w:szCs w:val="28"/>
        </w:rPr>
        <w:br/>
        <w:t>игрового обучения – через игровые ситуации, используемые педагогом, происходит закрепление пройденного материала (различные конкурсы, викторины и т.д.). Учащиеся сами придумывают и разыгрывают театральные мини  -  сценки, используя сделанные ими игрушки, куклы и др. поделки.</w:t>
      </w:r>
      <w:r w:rsidRPr="00453CD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53CD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53CD8">
        <w:rPr>
          <w:rFonts w:ascii="Times New Roman" w:hAnsi="Times New Roman" w:cs="Times New Roman"/>
          <w:sz w:val="28"/>
          <w:szCs w:val="28"/>
        </w:rPr>
        <w:t xml:space="preserve"> технологии- проведение физкультурных минуток, пальчиковой гимнастики во время занятий, а также беседы по правилам дорожного движения, «Минуток безопасности» перед уходом учащихся домой.</w:t>
      </w:r>
      <w:r w:rsidRPr="00453CD8">
        <w:rPr>
          <w:rFonts w:ascii="Times New Roman" w:hAnsi="Times New Roman" w:cs="Times New Roman"/>
          <w:sz w:val="28"/>
          <w:szCs w:val="28"/>
        </w:rPr>
        <w:br/>
        <w:t xml:space="preserve">Данная программа построена на принципах: личностно – ориентированной направленности, </w:t>
      </w:r>
      <w:proofErr w:type="spellStart"/>
      <w:r w:rsidRPr="00453CD8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453CD8">
        <w:rPr>
          <w:rFonts w:ascii="Times New Roman" w:hAnsi="Times New Roman" w:cs="Times New Roman"/>
          <w:sz w:val="28"/>
          <w:szCs w:val="28"/>
        </w:rPr>
        <w:t xml:space="preserve">, увлекательности, творчества, доступности, коллективности, системности, интеграции отдельных видов </w:t>
      </w:r>
      <w:proofErr w:type="spellStart"/>
      <w:r w:rsidRPr="00453CD8">
        <w:rPr>
          <w:rFonts w:ascii="Times New Roman" w:hAnsi="Times New Roman" w:cs="Times New Roman"/>
          <w:sz w:val="28"/>
          <w:szCs w:val="28"/>
        </w:rPr>
        <w:t>техничского</w:t>
      </w:r>
      <w:proofErr w:type="spellEnd"/>
      <w:r w:rsidRPr="00453CD8">
        <w:rPr>
          <w:rFonts w:ascii="Times New Roman" w:hAnsi="Times New Roman" w:cs="Times New Roman"/>
          <w:sz w:val="28"/>
          <w:szCs w:val="28"/>
        </w:rPr>
        <w:t xml:space="preserve"> творчества.</w:t>
      </w:r>
    </w:p>
    <w:p w:rsidR="00453CD8" w:rsidRPr="00453CD8" w:rsidRDefault="00453CD8" w:rsidP="00453CD8">
      <w:pPr>
        <w:pStyle w:val="26"/>
        <w:shd w:val="clear" w:color="auto" w:fill="FFFFFF"/>
        <w:tabs>
          <w:tab w:val="left" w:pos="284"/>
          <w:tab w:val="left" w:pos="851"/>
        </w:tabs>
        <w:spacing w:after="0" w:line="10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453CD8">
        <w:rPr>
          <w:rFonts w:ascii="Times New Roman" w:hAnsi="Times New Roman" w:cs="Times New Roman"/>
          <w:b/>
          <w:bCs/>
          <w:sz w:val="28"/>
          <w:szCs w:val="28"/>
        </w:rPr>
        <w:t>Краткое описание работы с методическими материалами</w:t>
      </w:r>
      <w:r w:rsidRPr="00453CD8">
        <w:rPr>
          <w:rFonts w:ascii="Times New Roman" w:hAnsi="Times New Roman" w:cs="Times New Roman"/>
          <w:sz w:val="28"/>
          <w:szCs w:val="28"/>
        </w:rPr>
        <w:t>:</w:t>
      </w:r>
    </w:p>
    <w:p w:rsidR="00453CD8" w:rsidRPr="00453CD8" w:rsidRDefault="00453CD8" w:rsidP="00453CD8">
      <w:pPr>
        <w:pStyle w:val="26"/>
        <w:shd w:val="clear" w:color="auto" w:fill="FFFFFF"/>
        <w:tabs>
          <w:tab w:val="left" w:pos="284"/>
          <w:tab w:val="left" w:pos="851"/>
        </w:tabs>
        <w:spacing w:after="0" w:line="100" w:lineRule="atLeast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453CD8">
        <w:rPr>
          <w:rFonts w:ascii="Times New Roman" w:eastAsia="Times New Roman" w:hAnsi="Times New Roman" w:cs="Times New Roman"/>
          <w:sz w:val="28"/>
          <w:szCs w:val="28"/>
        </w:rPr>
        <w:t>Среди других методов активно используются: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>словесно – наглядный: педагог предлагает учащимся образец, который они рассматривают, анализируют и работают над его изготовлением;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>проблемно-поисковый: учащиеся изготавливают изделие по фотографии, рисунку; учатся  самостоятельно  решать творческие замыслы, выбирать необходимый материал и технику исполнения работы;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>игровой: педагог предлагает учащимся различные игровые методики, которые развивают коммуникативную, творческую деятельность членов детского коллектива.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>Метод воспитания: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>- беседы с учащимися по разным темам программы;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</w:r>
      <w:r w:rsidRPr="00453CD8">
        <w:rPr>
          <w:rFonts w:ascii="Times New Roman" w:eastAsia="Times New Roman" w:hAnsi="Times New Roman" w:cs="Times New Roman"/>
          <w:sz w:val="28"/>
          <w:szCs w:val="28"/>
        </w:rPr>
        <w:lastRenderedPageBreak/>
        <w:t>- встречи с интересными людьми, чьё творчество стало основой жизни;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>- различные конкурсные и игровые программы, викторины.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>Основными формами организации образовательного процесса являются: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>Групповая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>Ориентирует обучающихся на создание «творческих пар», которые выполняют более сложные работы. Групповая форма позволяет ощутить помощь со стороны друг друга, учитывает возможности каждого, ориентирована на скорость и качество работы.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>Групповая форма организации деятельности в конечном итоге приводит к разделению труда в «творческой паре», имитируя пооперационную работу любой ремесленной мастерской. Здесь оттачиваются и совершенствуются уже конкретные профессиональные приемы, которые первоначально у обучающихся получались быстрее и (или) качественнее.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>Фронтальная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>Предполагает подачу учебного материала всему коллективу обучающихся детей через беседу или лекцию. Фронтальная форма способна создать коллектив единомышленников, способных воспринимать информацию и работать творчески вместе.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>Индивидуальная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 xml:space="preserve">Предполагает самостоятельную работу обучающихся, оказание помощи и консультации каждому из них со 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lastRenderedPageBreak/>
        <w:t>стороны педагога. Это позволяет, не уменьшая активности ребенка, содействовать выработке стремления и навыков самостоятельного творчества по принципу «не подражай, а твори».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>Индивидуальная форма формирует и оттачивает личностные качества обучающегося, а именно: трудолюбие, усидчивость, аккуратность, точность и четкость исполнения. Данная организационная форма позволяет готовить обучающихся к участию в выставках и конкурсах.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>Стимулируют интерес к обучению нетрадиционные занятия в виде игры, конкурсов – выставок и др. Обучаясь и воспитываясь в благоприятной среде, подросток получает всё необходимое для полноценного развития и воспитания.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 xml:space="preserve">Большое воспитательное значение имеет подведение итогов работы, анализ и оценка её. Часто используемая форма оценки – это </w:t>
      </w:r>
      <w:proofErr w:type="gramStart"/>
      <w:r w:rsidRPr="00453CD8">
        <w:rPr>
          <w:rFonts w:ascii="Times New Roman" w:eastAsia="Times New Roman" w:hAnsi="Times New Roman" w:cs="Times New Roman"/>
          <w:sz w:val="28"/>
          <w:szCs w:val="28"/>
        </w:rPr>
        <w:t>организованный  просмотр</w:t>
      </w:r>
      <w:proofErr w:type="gramEnd"/>
      <w:r w:rsidRPr="00453CD8">
        <w:rPr>
          <w:rFonts w:ascii="Times New Roman" w:eastAsia="Times New Roman" w:hAnsi="Times New Roman" w:cs="Times New Roman"/>
          <w:sz w:val="28"/>
          <w:szCs w:val="28"/>
        </w:rPr>
        <w:t xml:space="preserve"> выполненных работ, где учащиеся сравнивают изделия, дают свою оценку и пожелания. Такие коллективные просмотры и анализ работ приучают детей  справедливо и объективно оценивать свою работу и работы других учащихся, радоваться не только своей, но и общей удаче.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>Данная программа способствует через обучение и  воспитание расширению кругозора, развитию творческих способностей обучаемых в техническом творчестве с учётом современных условий жизни, дизайна быта, семьи.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 xml:space="preserve">С целью более полного вовлечения учащихся в учебный процесс использую разнообразные формы занятия: игра; конкурс, встреча с интересными людьми, презентация, творческая мастерская (совместно </w:t>
      </w:r>
      <w:proofErr w:type="spellStart"/>
      <w:r w:rsidRPr="00453CD8">
        <w:rPr>
          <w:rFonts w:ascii="Times New Roman" w:eastAsia="Times New Roman" w:hAnsi="Times New Roman" w:cs="Times New Roman"/>
          <w:sz w:val="28"/>
          <w:szCs w:val="28"/>
        </w:rPr>
        <w:t>сродителями</w:t>
      </w:r>
      <w:proofErr w:type="spellEnd"/>
      <w:r w:rsidRPr="00453CD8">
        <w:rPr>
          <w:rFonts w:ascii="Times New Roman" w:eastAsia="Times New Roman" w:hAnsi="Times New Roman" w:cs="Times New Roman"/>
          <w:sz w:val="28"/>
          <w:szCs w:val="28"/>
        </w:rPr>
        <w:t>), экскурсия, ярмарка, мастер-класс.</w:t>
      </w:r>
    </w:p>
    <w:p w:rsidR="00453CD8" w:rsidRPr="00453CD8" w:rsidRDefault="00453CD8" w:rsidP="00453CD8">
      <w:pPr>
        <w:pStyle w:val="26"/>
        <w:shd w:val="clear" w:color="auto" w:fill="FFFFFF"/>
        <w:tabs>
          <w:tab w:val="left" w:pos="284"/>
          <w:tab w:val="left" w:pos="851"/>
        </w:tabs>
        <w:spacing w:after="0" w:line="100" w:lineRule="atLeast"/>
        <w:ind w:left="1069"/>
        <w:rPr>
          <w:rFonts w:ascii="Times New Roman" w:hAnsi="Times New Roman" w:cs="Times New Roman"/>
          <w:sz w:val="28"/>
          <w:szCs w:val="28"/>
        </w:rPr>
      </w:pPr>
    </w:p>
    <w:p w:rsidR="00453CD8" w:rsidRPr="00453CD8" w:rsidRDefault="00453CD8" w:rsidP="00453CD8">
      <w:pPr>
        <w:pStyle w:val="2"/>
        <w:numPr>
          <w:ilvl w:val="1"/>
          <w:numId w:val="3"/>
        </w:numPr>
        <w:spacing w:before="0" w:line="100" w:lineRule="atLeast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bookmarkStart w:id="28" w:name="__RefHeading__1135_66195323"/>
      <w:bookmarkStart w:id="29" w:name="_Toc183381038"/>
      <w:bookmarkEnd w:id="28"/>
      <w:r w:rsidRPr="00453CD8">
        <w:rPr>
          <w:rFonts w:ascii="Times New Roman" w:hAnsi="Times New Roman" w:cs="Times New Roman"/>
          <w:b/>
          <w:bCs/>
          <w:color w:val="00000A"/>
          <w:sz w:val="28"/>
          <w:szCs w:val="28"/>
        </w:rPr>
        <w:t>Условия реализации программы</w:t>
      </w:r>
      <w:bookmarkEnd w:id="29"/>
    </w:p>
    <w:p w:rsidR="00453CD8" w:rsidRPr="00453CD8" w:rsidRDefault="00453CD8" w:rsidP="00453CD8">
      <w:pPr>
        <w:spacing w:after="0" w:line="10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453CD8">
        <w:rPr>
          <w:rFonts w:ascii="Times New Roman" w:hAnsi="Times New Roman" w:cs="Times New Roman"/>
          <w:sz w:val="28"/>
          <w:szCs w:val="28"/>
        </w:rPr>
        <w:t>Для эффективной реализации настоящей программы необходимы определённые условия:</w:t>
      </w:r>
    </w:p>
    <w:p w:rsidR="00453CD8" w:rsidRPr="00453CD8" w:rsidRDefault="00453CD8" w:rsidP="00453CD8">
      <w:pPr>
        <w:pStyle w:val="26"/>
        <w:shd w:val="clear" w:color="auto" w:fill="FFFFFF"/>
        <w:spacing w:after="0" w:line="10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453CD8">
        <w:rPr>
          <w:rFonts w:ascii="Times New Roman" w:hAnsi="Times New Roman" w:cs="Times New Roman"/>
          <w:sz w:val="28"/>
          <w:szCs w:val="28"/>
        </w:rPr>
        <w:t xml:space="preserve">наличие помещения для учебных занятий, рассчитанного на 5-20 и отвечающего правилам </w:t>
      </w:r>
      <w:proofErr w:type="spellStart"/>
      <w:r w:rsidRPr="00453CD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53CD8">
        <w:rPr>
          <w:rFonts w:ascii="Times New Roman" w:hAnsi="Times New Roman" w:cs="Times New Roman"/>
          <w:sz w:val="28"/>
          <w:szCs w:val="28"/>
        </w:rPr>
        <w:t>;</w:t>
      </w:r>
    </w:p>
    <w:p w:rsidR="00453CD8" w:rsidRPr="00453CD8" w:rsidRDefault="00453CD8" w:rsidP="00453CD8">
      <w:pPr>
        <w:pStyle w:val="26"/>
        <w:shd w:val="clear" w:color="auto" w:fill="FFFFFF"/>
        <w:spacing w:after="0" w:line="10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453CD8">
        <w:rPr>
          <w:rFonts w:ascii="Times New Roman" w:hAnsi="Times New Roman" w:cs="Times New Roman"/>
          <w:sz w:val="28"/>
          <w:szCs w:val="28"/>
        </w:rPr>
        <w:t>наличие ученических столов и стульев, соответствующих возрастным особенностям обучающихся;</w:t>
      </w:r>
    </w:p>
    <w:p w:rsidR="00453CD8" w:rsidRPr="00453CD8" w:rsidRDefault="00453CD8" w:rsidP="00453CD8">
      <w:pPr>
        <w:pStyle w:val="26"/>
        <w:shd w:val="clear" w:color="auto" w:fill="FFFFFF"/>
        <w:spacing w:after="0" w:line="10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453CD8">
        <w:rPr>
          <w:rFonts w:ascii="Times New Roman" w:hAnsi="Times New Roman" w:cs="Times New Roman"/>
          <w:sz w:val="28"/>
          <w:szCs w:val="28"/>
        </w:rPr>
        <w:lastRenderedPageBreak/>
        <w:t>шкафы стеллажи для оборудования, а также разрабатываемых и готовых прототипов проекта;</w:t>
      </w:r>
    </w:p>
    <w:p w:rsidR="00453CD8" w:rsidRPr="00453CD8" w:rsidRDefault="00453CD8" w:rsidP="00453CD8">
      <w:pPr>
        <w:pStyle w:val="26"/>
        <w:shd w:val="clear" w:color="auto" w:fill="FFFFFF"/>
        <w:spacing w:after="0" w:line="10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453CD8">
        <w:rPr>
          <w:rFonts w:ascii="Times New Roman" w:hAnsi="Times New Roman" w:cs="Times New Roman"/>
          <w:sz w:val="28"/>
          <w:szCs w:val="28"/>
        </w:rPr>
        <w:t>наличие необходимого оборудования согласно списку;</w:t>
      </w:r>
    </w:p>
    <w:p w:rsidR="00453CD8" w:rsidRPr="00453CD8" w:rsidRDefault="00453CD8" w:rsidP="00453CD8">
      <w:pPr>
        <w:pStyle w:val="26"/>
        <w:shd w:val="clear" w:color="auto" w:fill="FFFFFF"/>
        <w:spacing w:after="0" w:line="10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453CD8">
        <w:rPr>
          <w:rFonts w:ascii="Times New Roman" w:hAnsi="Times New Roman" w:cs="Times New Roman"/>
          <w:sz w:val="28"/>
          <w:szCs w:val="28"/>
        </w:rPr>
        <w:t>наличие учебно-методической базы: качественные иллюстрированные определители животных и растений, научная и справочная литература, наглядный материал, раздаточный материал, методическая литература.</w:t>
      </w:r>
    </w:p>
    <w:p w:rsidR="00453CD8" w:rsidRPr="00453CD8" w:rsidRDefault="00453CD8" w:rsidP="00453CD8">
      <w:pPr>
        <w:pStyle w:val="normal1"/>
        <w:spacing w:line="100" w:lineRule="atLeast"/>
        <w:rPr>
          <w:rFonts w:eastAsia="Times New Roman" w:cs="Times New Roman"/>
          <w:b/>
          <w:sz w:val="28"/>
          <w:szCs w:val="28"/>
        </w:rPr>
      </w:pPr>
      <w:r w:rsidRPr="00453CD8">
        <w:rPr>
          <w:rFonts w:eastAsia="Times New Roman" w:cs="Times New Roman"/>
          <w:b/>
          <w:sz w:val="28"/>
          <w:szCs w:val="28"/>
        </w:rPr>
        <w:t>Программное обеспечение:</w:t>
      </w:r>
    </w:p>
    <w:p w:rsidR="00453CD8" w:rsidRPr="00453CD8" w:rsidRDefault="00453CD8" w:rsidP="00453CD8">
      <w:pPr>
        <w:pStyle w:val="normal1"/>
        <w:numPr>
          <w:ilvl w:val="0"/>
          <w:numId w:val="7"/>
        </w:numPr>
        <w:spacing w:line="100" w:lineRule="atLeast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офисное программное обеспечение;</w:t>
      </w:r>
    </w:p>
    <w:p w:rsidR="00453CD8" w:rsidRPr="00453CD8" w:rsidRDefault="00453CD8" w:rsidP="00453CD8">
      <w:pPr>
        <w:pStyle w:val="normal1"/>
        <w:numPr>
          <w:ilvl w:val="0"/>
          <w:numId w:val="7"/>
        </w:num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pacing w:line="100" w:lineRule="atLeast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программное обеспечение для трёхмерного моделирования (</w:t>
      </w:r>
      <w:proofErr w:type="spellStart"/>
      <w:r w:rsidRPr="00453CD8">
        <w:rPr>
          <w:rFonts w:eastAsia="Times New Roman" w:cs="Times New Roman"/>
          <w:sz w:val="28"/>
          <w:szCs w:val="28"/>
        </w:rPr>
        <w:t>AutodeskFusion</w:t>
      </w:r>
      <w:proofErr w:type="spellEnd"/>
      <w:r w:rsidRPr="00453CD8">
        <w:rPr>
          <w:rFonts w:eastAsia="Times New Roman" w:cs="Times New Roman"/>
          <w:sz w:val="28"/>
          <w:szCs w:val="28"/>
        </w:rPr>
        <w:t xml:space="preserve"> 360; </w:t>
      </w:r>
      <w:proofErr w:type="spellStart"/>
      <w:r w:rsidRPr="00453CD8">
        <w:rPr>
          <w:rFonts w:eastAsia="Times New Roman" w:cs="Times New Roman"/>
          <w:sz w:val="28"/>
          <w:szCs w:val="28"/>
        </w:rPr>
        <w:t>Autodesk</w:t>
      </w:r>
      <w:proofErr w:type="spellEnd"/>
      <w:r w:rsidRPr="00453CD8">
        <w:rPr>
          <w:rFonts w:eastAsia="Times New Roman" w:cs="Times New Roman"/>
          <w:sz w:val="28"/>
          <w:szCs w:val="28"/>
        </w:rPr>
        <w:t xml:space="preserve"> 3ds </w:t>
      </w:r>
      <w:proofErr w:type="spellStart"/>
      <w:r w:rsidRPr="00453CD8">
        <w:rPr>
          <w:rFonts w:eastAsia="Times New Roman" w:cs="Times New Roman"/>
          <w:sz w:val="28"/>
          <w:szCs w:val="28"/>
        </w:rPr>
        <w:t>Max</w:t>
      </w:r>
      <w:proofErr w:type="spellEnd"/>
      <w:r w:rsidRPr="00453CD8">
        <w:rPr>
          <w:rFonts w:eastAsia="Times New Roman" w:cs="Times New Roman"/>
          <w:sz w:val="28"/>
          <w:szCs w:val="28"/>
        </w:rPr>
        <w:t>/</w:t>
      </w:r>
      <w:proofErr w:type="spellStart"/>
      <w:r w:rsidRPr="00453CD8">
        <w:rPr>
          <w:rFonts w:eastAsia="Times New Roman" w:cs="Times New Roman"/>
          <w:sz w:val="28"/>
          <w:szCs w:val="28"/>
        </w:rPr>
        <w:t>Blender</w:t>
      </w:r>
      <w:proofErr w:type="spellEnd"/>
      <w:r w:rsidRPr="00453CD8">
        <w:rPr>
          <w:rFonts w:eastAsia="Times New Roman" w:cs="Times New Roman"/>
          <w:sz w:val="28"/>
          <w:szCs w:val="28"/>
        </w:rPr>
        <w:t xml:space="preserve"> 3D/</w:t>
      </w:r>
      <w:proofErr w:type="spellStart"/>
      <w:r w:rsidRPr="00453CD8">
        <w:rPr>
          <w:rFonts w:eastAsia="Times New Roman" w:cs="Times New Roman"/>
          <w:sz w:val="28"/>
          <w:szCs w:val="28"/>
        </w:rPr>
        <w:t>Maya</w:t>
      </w:r>
      <w:proofErr w:type="spellEnd"/>
      <w:r w:rsidRPr="00453CD8">
        <w:rPr>
          <w:rFonts w:eastAsia="Times New Roman" w:cs="Times New Roman"/>
          <w:sz w:val="28"/>
          <w:szCs w:val="28"/>
        </w:rPr>
        <w:t>);</w:t>
      </w:r>
    </w:p>
    <w:p w:rsidR="00453CD8" w:rsidRPr="00453CD8" w:rsidRDefault="00453CD8" w:rsidP="00453CD8">
      <w:pPr>
        <w:pStyle w:val="normal1"/>
        <w:numPr>
          <w:ilvl w:val="0"/>
          <w:numId w:val="7"/>
        </w:num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pacing w:line="100" w:lineRule="atLeast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программная среда для разработки приложений с виртуальной и дополненной реальностью (</w:t>
      </w:r>
      <w:proofErr w:type="spellStart"/>
      <w:r w:rsidRPr="00453CD8">
        <w:rPr>
          <w:rFonts w:eastAsia="Times New Roman" w:cs="Times New Roman"/>
          <w:sz w:val="28"/>
          <w:szCs w:val="28"/>
        </w:rPr>
        <w:t>Unity</w:t>
      </w:r>
      <w:proofErr w:type="spellEnd"/>
      <w:r w:rsidRPr="00453CD8">
        <w:rPr>
          <w:rFonts w:eastAsia="Times New Roman" w:cs="Times New Roman"/>
          <w:sz w:val="28"/>
          <w:szCs w:val="28"/>
        </w:rPr>
        <w:t xml:space="preserve"> 3D/</w:t>
      </w:r>
      <w:proofErr w:type="spellStart"/>
      <w:r w:rsidRPr="00453CD8">
        <w:rPr>
          <w:rFonts w:eastAsia="Times New Roman" w:cs="Times New Roman"/>
          <w:sz w:val="28"/>
          <w:szCs w:val="28"/>
        </w:rPr>
        <w:t>UnrealEngine</w:t>
      </w:r>
      <w:proofErr w:type="spellEnd"/>
      <w:r w:rsidRPr="00453CD8">
        <w:rPr>
          <w:rFonts w:eastAsia="Times New Roman" w:cs="Times New Roman"/>
          <w:sz w:val="28"/>
          <w:szCs w:val="28"/>
        </w:rPr>
        <w:t>);</w:t>
      </w:r>
    </w:p>
    <w:p w:rsidR="00453CD8" w:rsidRPr="00453CD8" w:rsidRDefault="00453CD8" w:rsidP="00453CD8">
      <w:pPr>
        <w:pStyle w:val="normal1"/>
        <w:numPr>
          <w:ilvl w:val="0"/>
          <w:numId w:val="7"/>
        </w:num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pacing w:line="100" w:lineRule="atLeast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графический редактор на выбор наставника.</w:t>
      </w:r>
    </w:p>
    <w:p w:rsidR="00453CD8" w:rsidRPr="00453CD8" w:rsidRDefault="00453CD8" w:rsidP="00453CD8">
      <w:pPr>
        <w:pStyle w:val="normal1"/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pacing w:line="100" w:lineRule="atLeast"/>
        <w:rPr>
          <w:rFonts w:eastAsia="Times New Roman" w:cs="Times New Roman"/>
          <w:sz w:val="28"/>
          <w:szCs w:val="28"/>
        </w:rPr>
      </w:pPr>
    </w:p>
    <w:p w:rsidR="00453CD8" w:rsidRPr="00453CD8" w:rsidRDefault="00453CD8" w:rsidP="00453CD8">
      <w:pPr>
        <w:pStyle w:val="normal1"/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pacing w:line="100" w:lineRule="atLeast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Расходные материалы:</w:t>
      </w:r>
    </w:p>
    <w:p w:rsidR="00453CD8" w:rsidRPr="00453CD8" w:rsidRDefault="00453CD8" w:rsidP="00453CD8">
      <w:pPr>
        <w:pStyle w:val="normal1"/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pacing w:line="100" w:lineRule="atLeast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бумага А4 для рисования и распечатки — минимум 1 упаковка 200 листов;</w:t>
      </w:r>
    </w:p>
    <w:p w:rsidR="00453CD8" w:rsidRPr="00453CD8" w:rsidRDefault="00453CD8" w:rsidP="00453CD8">
      <w:pPr>
        <w:pStyle w:val="normal1"/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pacing w:line="100" w:lineRule="atLeast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бумага А3 для рисования — минимум по 3 листа на одного обучающегося;</w:t>
      </w:r>
    </w:p>
    <w:p w:rsidR="00453CD8" w:rsidRPr="00453CD8" w:rsidRDefault="00453CD8" w:rsidP="00453CD8">
      <w:pPr>
        <w:pStyle w:val="normal1"/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pacing w:line="100" w:lineRule="atLeast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набор простых карандашей — по количеству обучающихся;</w:t>
      </w:r>
    </w:p>
    <w:p w:rsidR="00453CD8" w:rsidRPr="00453CD8" w:rsidRDefault="00453CD8" w:rsidP="00453CD8">
      <w:pPr>
        <w:pStyle w:val="normal1"/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pacing w:line="100" w:lineRule="atLeast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набор чёрных шариковых ручек — по количеству обучающихся;</w:t>
      </w:r>
    </w:p>
    <w:p w:rsidR="00453CD8" w:rsidRPr="00453CD8" w:rsidRDefault="00453CD8" w:rsidP="00453CD8">
      <w:pPr>
        <w:pStyle w:val="normal1"/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pacing w:line="100" w:lineRule="atLeast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клей ПВА — 2 шт.;</w:t>
      </w:r>
    </w:p>
    <w:p w:rsidR="00453CD8" w:rsidRPr="00453CD8" w:rsidRDefault="00453CD8" w:rsidP="00453CD8">
      <w:pPr>
        <w:pStyle w:val="normal1"/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pacing w:line="100" w:lineRule="atLeast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клей-карандаш — по количеству обучающихся;</w:t>
      </w:r>
    </w:p>
    <w:p w:rsidR="00453CD8" w:rsidRPr="00453CD8" w:rsidRDefault="00453CD8" w:rsidP="00453CD8">
      <w:pPr>
        <w:pStyle w:val="normal1"/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pacing w:line="100" w:lineRule="atLeast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скотч прозрачный/матовый — 2 шт.;</w:t>
      </w:r>
    </w:p>
    <w:p w:rsidR="00453CD8" w:rsidRPr="00453CD8" w:rsidRDefault="00453CD8" w:rsidP="00453CD8">
      <w:pPr>
        <w:pStyle w:val="normal1"/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pacing w:line="100" w:lineRule="atLeast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скотч двусторонний — 2 шт.;</w:t>
      </w:r>
    </w:p>
    <w:p w:rsidR="00453CD8" w:rsidRPr="00453CD8" w:rsidRDefault="00453CD8" w:rsidP="00453CD8">
      <w:pPr>
        <w:pStyle w:val="normal1"/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pacing w:line="100" w:lineRule="atLeast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картон/</w:t>
      </w:r>
      <w:proofErr w:type="spellStart"/>
      <w:r w:rsidRPr="00453CD8">
        <w:rPr>
          <w:rFonts w:eastAsia="Times New Roman" w:cs="Times New Roman"/>
          <w:sz w:val="28"/>
          <w:szCs w:val="28"/>
        </w:rPr>
        <w:t>гофрокартон</w:t>
      </w:r>
      <w:proofErr w:type="spellEnd"/>
      <w:r w:rsidRPr="00453CD8">
        <w:rPr>
          <w:rFonts w:eastAsia="Times New Roman" w:cs="Times New Roman"/>
          <w:sz w:val="28"/>
          <w:szCs w:val="28"/>
        </w:rPr>
        <w:t xml:space="preserve"> для макетирования — 1200*800 мм, по одному листу на двух обучающихся;</w:t>
      </w:r>
    </w:p>
    <w:p w:rsidR="00453CD8" w:rsidRPr="00453CD8" w:rsidRDefault="00453CD8" w:rsidP="00453CD8">
      <w:pPr>
        <w:pStyle w:val="normal1"/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pacing w:line="100" w:lineRule="atLeast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нож макетный — по количеству обучающихся;</w:t>
      </w:r>
    </w:p>
    <w:p w:rsidR="00453CD8" w:rsidRPr="00453CD8" w:rsidRDefault="00453CD8" w:rsidP="00453CD8">
      <w:pPr>
        <w:pStyle w:val="normal1"/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pacing w:line="100" w:lineRule="atLeast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лезвия для ножа сменные 18 мм — 2 шт.;</w:t>
      </w:r>
    </w:p>
    <w:p w:rsidR="00453CD8" w:rsidRPr="00453CD8" w:rsidRDefault="00453CD8" w:rsidP="00453CD8">
      <w:pPr>
        <w:pStyle w:val="normal1"/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pacing w:line="100" w:lineRule="atLeast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ножницы — по количеству обучающихся;</w:t>
      </w:r>
    </w:p>
    <w:p w:rsidR="00453CD8" w:rsidRPr="00453CD8" w:rsidRDefault="00453CD8" w:rsidP="00453CD8">
      <w:pPr>
        <w:pStyle w:val="normal1"/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pacing w:line="100" w:lineRule="atLeast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t>коврик для резки картона — по количеству обучающихся;</w:t>
      </w:r>
    </w:p>
    <w:p w:rsidR="00453CD8" w:rsidRPr="00453CD8" w:rsidRDefault="00453CD8" w:rsidP="00453CD8">
      <w:pPr>
        <w:pStyle w:val="normal1"/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pacing w:line="100" w:lineRule="atLeast"/>
        <w:rPr>
          <w:rFonts w:eastAsia="Times New Roman" w:cs="Times New Roman"/>
          <w:sz w:val="28"/>
          <w:szCs w:val="28"/>
        </w:rPr>
      </w:pPr>
      <w:r w:rsidRPr="00453CD8">
        <w:rPr>
          <w:rFonts w:eastAsia="Times New Roman" w:cs="Times New Roman"/>
          <w:sz w:val="28"/>
          <w:szCs w:val="28"/>
        </w:rPr>
        <w:lastRenderedPageBreak/>
        <w:t>линзы 25 мм или 34 мм — комплект, по количеству обучающихся;</w:t>
      </w:r>
    </w:p>
    <w:p w:rsidR="00453CD8" w:rsidRPr="00453CD8" w:rsidRDefault="00453CD8" w:rsidP="00453CD8">
      <w:pPr>
        <w:pStyle w:val="normal1"/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FFFFF"/>
        <w:tabs>
          <w:tab w:val="left" w:pos="284"/>
          <w:tab w:val="left" w:pos="851"/>
        </w:tabs>
        <w:spacing w:line="100" w:lineRule="atLeast"/>
        <w:ind w:left="708" w:firstLine="1"/>
        <w:rPr>
          <w:rFonts w:eastAsia="Times New Roman" w:cs="Times New Roman"/>
          <w:b/>
          <w:bCs/>
          <w:i/>
          <w:iCs/>
          <w:sz w:val="28"/>
          <w:szCs w:val="28"/>
        </w:rPr>
      </w:pPr>
      <w:r w:rsidRPr="00453CD8">
        <w:rPr>
          <w:rFonts w:eastAsia="Times New Roman" w:cs="Times New Roman"/>
          <w:b/>
          <w:bCs/>
          <w:i/>
          <w:iCs/>
          <w:sz w:val="28"/>
          <w:szCs w:val="28"/>
        </w:rPr>
        <w:t>дополнительно — PLA-пластик 1,75 REC нескольких цветов.</w:t>
      </w:r>
    </w:p>
    <w:p w:rsidR="00453CD8" w:rsidRPr="00453CD8" w:rsidRDefault="00453CD8" w:rsidP="00453CD8">
      <w:pPr>
        <w:pStyle w:val="26"/>
        <w:shd w:val="clear" w:color="auto" w:fill="FFFFFF"/>
        <w:tabs>
          <w:tab w:val="left" w:pos="284"/>
          <w:tab w:val="left" w:pos="851"/>
        </w:tabs>
        <w:spacing w:after="0" w:line="100" w:lineRule="atLeast"/>
        <w:ind w:left="708" w:firstLine="1"/>
        <w:rPr>
          <w:rFonts w:ascii="Times New Roman" w:hAnsi="Times New Roman" w:cs="Times New Roman"/>
          <w:sz w:val="28"/>
          <w:szCs w:val="28"/>
        </w:rPr>
      </w:pPr>
    </w:p>
    <w:p w:rsidR="00453CD8" w:rsidRPr="00453CD8" w:rsidRDefault="00453CD8" w:rsidP="00453CD8">
      <w:pPr>
        <w:pStyle w:val="26"/>
        <w:shd w:val="clear" w:color="auto" w:fill="FFFFFF"/>
        <w:tabs>
          <w:tab w:val="left" w:pos="284"/>
          <w:tab w:val="left" w:pos="851"/>
        </w:tabs>
        <w:spacing w:after="0" w:line="100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53CD8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 программы:</w:t>
      </w:r>
    </w:p>
    <w:p w:rsidR="00453CD8" w:rsidRPr="00453CD8" w:rsidRDefault="00453CD8" w:rsidP="00453CD8">
      <w:pPr>
        <w:pStyle w:val="26"/>
        <w:shd w:val="clear" w:color="auto" w:fill="FFFFFF"/>
        <w:spacing w:after="0" w:line="10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453CD8">
        <w:rPr>
          <w:rFonts w:ascii="Times New Roman" w:hAnsi="Times New Roman" w:cs="Times New Roman"/>
          <w:sz w:val="28"/>
          <w:szCs w:val="28"/>
        </w:rPr>
        <w:t>Для реализации программы требуется педагог дополнительного образования с уровнем образования и квалификации, соответствующим профессиональному стандарту «Педагог дополнительного образования детей и взрослых».</w:t>
      </w:r>
    </w:p>
    <w:p w:rsidR="00453CD8" w:rsidRPr="00453CD8" w:rsidRDefault="00453CD8" w:rsidP="00453CD8">
      <w:pPr>
        <w:pStyle w:val="26"/>
        <w:shd w:val="clear" w:color="auto" w:fill="FFFFFF"/>
        <w:spacing w:after="0" w:line="10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453CD8" w:rsidRPr="00453CD8" w:rsidRDefault="00453CD8" w:rsidP="00453CD8">
      <w:pPr>
        <w:pStyle w:val="2"/>
        <w:numPr>
          <w:ilvl w:val="1"/>
          <w:numId w:val="3"/>
        </w:numPr>
        <w:spacing w:before="0" w:line="10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30" w:name="__RefHeading__1137_66195323"/>
      <w:bookmarkStart w:id="31" w:name="_Toc183381039"/>
      <w:bookmarkEnd w:id="30"/>
      <w:r w:rsidRPr="00453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Воспитательный компонент</w:t>
      </w:r>
      <w:bookmarkEnd w:id="31"/>
    </w:p>
    <w:p w:rsidR="00453CD8" w:rsidRPr="00453CD8" w:rsidRDefault="00453CD8" w:rsidP="00453CD8">
      <w:pPr>
        <w:pStyle w:val="26"/>
        <w:shd w:val="clear" w:color="auto" w:fill="FFFFFF"/>
        <w:tabs>
          <w:tab w:val="left" w:pos="284"/>
          <w:tab w:val="left" w:pos="851"/>
        </w:tabs>
        <w:spacing w:after="0" w:line="100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53CD8">
        <w:rPr>
          <w:rFonts w:ascii="Times New Roman" w:hAnsi="Times New Roman" w:cs="Times New Roman"/>
          <w:b/>
          <w:bCs/>
          <w:sz w:val="28"/>
          <w:szCs w:val="28"/>
        </w:rPr>
        <w:t>Цель воспитательной работы</w:t>
      </w:r>
    </w:p>
    <w:p w:rsidR="00453CD8" w:rsidRPr="00453CD8" w:rsidRDefault="00453CD8" w:rsidP="00453CD8">
      <w:pPr>
        <w:pStyle w:val="26"/>
        <w:shd w:val="clear" w:color="auto" w:fill="FFFFFF"/>
        <w:tabs>
          <w:tab w:val="left" w:pos="284"/>
          <w:tab w:val="left" w:pos="851"/>
        </w:tabs>
        <w:spacing w:after="0" w:line="10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53CD8">
        <w:rPr>
          <w:rFonts w:ascii="Times New Roman" w:eastAsia="Times New Roman" w:hAnsi="Times New Roman" w:cs="Times New Roman"/>
          <w:sz w:val="28"/>
          <w:szCs w:val="28"/>
        </w:rPr>
        <w:t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учащегося.</w:t>
      </w:r>
    </w:p>
    <w:p w:rsidR="00453CD8" w:rsidRPr="00453CD8" w:rsidRDefault="00453CD8" w:rsidP="00453CD8">
      <w:pPr>
        <w:pStyle w:val="26"/>
        <w:shd w:val="clear" w:color="auto" w:fill="FFFFFF"/>
        <w:tabs>
          <w:tab w:val="left" w:pos="284"/>
          <w:tab w:val="left" w:pos="851"/>
        </w:tabs>
        <w:spacing w:after="0" w:line="100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53CD8">
        <w:rPr>
          <w:rFonts w:ascii="Times New Roman" w:hAnsi="Times New Roman" w:cs="Times New Roman"/>
          <w:b/>
          <w:bCs/>
          <w:sz w:val="28"/>
          <w:szCs w:val="28"/>
        </w:rPr>
        <w:t>Задачи воспитательной работы</w:t>
      </w:r>
    </w:p>
    <w:p w:rsidR="00453CD8" w:rsidRPr="00453CD8" w:rsidRDefault="00453CD8" w:rsidP="00453CD8">
      <w:pPr>
        <w:pStyle w:val="26"/>
        <w:shd w:val="clear" w:color="auto" w:fill="FFFFFF"/>
        <w:tabs>
          <w:tab w:val="left" w:pos="284"/>
          <w:tab w:val="left" w:pos="851"/>
        </w:tabs>
        <w:spacing w:after="0" w:line="10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53CD8">
        <w:rPr>
          <w:rFonts w:ascii="Times New Roman" w:eastAsia="Times New Roman" w:hAnsi="Times New Roman" w:cs="Times New Roman"/>
          <w:sz w:val="28"/>
          <w:szCs w:val="28"/>
        </w:rPr>
        <w:t>формирование навыков трудолюбия, бережливости, усидчивости, аккуратности при работе с оборудованием;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>формирование позитивных личностных качеств учащихся: целеустремленности, коммуникативной и информационной культуры, изобретательности и устойчивого интереса к технической деятельности;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>понимание социальной значимости применения и перспектив развития VR/AR-технологий;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>формирование умения работать в команде.</w:t>
      </w:r>
    </w:p>
    <w:p w:rsidR="00453CD8" w:rsidRPr="00453CD8" w:rsidRDefault="00453CD8" w:rsidP="00453CD8">
      <w:pPr>
        <w:pStyle w:val="26"/>
        <w:shd w:val="clear" w:color="auto" w:fill="FFFFFF"/>
        <w:tabs>
          <w:tab w:val="left" w:pos="284"/>
          <w:tab w:val="left" w:pos="851"/>
        </w:tabs>
        <w:spacing w:after="0" w:line="100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53CD8">
        <w:rPr>
          <w:rFonts w:ascii="Times New Roman" w:hAnsi="Times New Roman" w:cs="Times New Roman"/>
          <w:b/>
          <w:bCs/>
          <w:sz w:val="28"/>
          <w:szCs w:val="28"/>
        </w:rPr>
        <w:t>Приоритетные направления воспитательной деятельности</w:t>
      </w:r>
    </w:p>
    <w:p w:rsidR="00453CD8" w:rsidRPr="00453CD8" w:rsidRDefault="00453CD8" w:rsidP="00453CD8">
      <w:pPr>
        <w:pStyle w:val="26"/>
        <w:shd w:val="clear" w:color="auto" w:fill="FFFFFF"/>
        <w:tabs>
          <w:tab w:val="left" w:pos="284"/>
          <w:tab w:val="left" w:pos="851"/>
        </w:tabs>
        <w:spacing w:after="0" w:line="10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53CD8">
        <w:rPr>
          <w:rFonts w:ascii="Times New Roman" w:eastAsia="Times New Roman" w:hAnsi="Times New Roman" w:cs="Times New Roman"/>
          <w:sz w:val="28"/>
          <w:szCs w:val="28"/>
        </w:rPr>
        <w:t>гражданско-патриотическое воспитание, нравственное и духовное воспитание, воспитание семейных ценностей, воспитание положительного отношения к труду и творчеству, культурологическое и эстетическое воспитание</w:t>
      </w:r>
    </w:p>
    <w:p w:rsidR="00453CD8" w:rsidRPr="00453CD8" w:rsidRDefault="00453CD8" w:rsidP="00453CD8">
      <w:pPr>
        <w:pStyle w:val="26"/>
        <w:shd w:val="clear" w:color="auto" w:fill="FFFFFF"/>
        <w:tabs>
          <w:tab w:val="left" w:pos="284"/>
          <w:tab w:val="left" w:pos="851"/>
        </w:tabs>
        <w:spacing w:after="0" w:line="100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53CD8">
        <w:rPr>
          <w:rFonts w:ascii="Times New Roman" w:hAnsi="Times New Roman" w:cs="Times New Roman"/>
          <w:b/>
          <w:bCs/>
          <w:sz w:val="28"/>
          <w:szCs w:val="28"/>
        </w:rPr>
        <w:t>Формы воспитательной работы</w:t>
      </w:r>
    </w:p>
    <w:p w:rsidR="00453CD8" w:rsidRPr="00453CD8" w:rsidRDefault="00453CD8" w:rsidP="00453CD8">
      <w:pPr>
        <w:pStyle w:val="26"/>
        <w:shd w:val="clear" w:color="auto" w:fill="FFFFFF"/>
        <w:tabs>
          <w:tab w:val="left" w:pos="284"/>
          <w:tab w:val="left" w:pos="851"/>
        </w:tabs>
        <w:spacing w:after="0" w:line="100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3CD8">
        <w:rPr>
          <w:rFonts w:ascii="Times New Roman" w:eastAsia="Times New Roman" w:hAnsi="Times New Roman" w:cs="Times New Roman"/>
          <w:sz w:val="28"/>
          <w:szCs w:val="28"/>
        </w:rPr>
        <w:t>беседа, лекция, фестиваль</w:t>
      </w:r>
      <w:r w:rsidRPr="00453CD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</w:p>
    <w:p w:rsidR="00453CD8" w:rsidRPr="00453CD8" w:rsidRDefault="00453CD8" w:rsidP="00453CD8">
      <w:pPr>
        <w:pStyle w:val="26"/>
        <w:shd w:val="clear" w:color="auto" w:fill="FFFFFF"/>
        <w:tabs>
          <w:tab w:val="left" w:pos="284"/>
          <w:tab w:val="left" w:pos="851"/>
        </w:tabs>
        <w:spacing w:after="0" w:line="100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53CD8">
        <w:rPr>
          <w:rFonts w:ascii="Times New Roman" w:hAnsi="Times New Roman" w:cs="Times New Roman"/>
          <w:b/>
          <w:bCs/>
          <w:sz w:val="28"/>
          <w:szCs w:val="28"/>
        </w:rPr>
        <w:t>Методы воспитательной работы</w:t>
      </w:r>
    </w:p>
    <w:p w:rsidR="00453CD8" w:rsidRPr="00453CD8" w:rsidRDefault="00453CD8" w:rsidP="00453CD8">
      <w:pPr>
        <w:pStyle w:val="26"/>
        <w:shd w:val="clear" w:color="auto" w:fill="FFFFFF"/>
        <w:tabs>
          <w:tab w:val="left" w:pos="284"/>
          <w:tab w:val="left" w:pos="851"/>
        </w:tabs>
        <w:spacing w:after="0" w:line="100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3CD8">
        <w:rPr>
          <w:rFonts w:ascii="Times New Roman" w:eastAsia="Times New Roman" w:hAnsi="Times New Roman" w:cs="Times New Roman"/>
          <w:sz w:val="28"/>
          <w:szCs w:val="28"/>
        </w:rPr>
        <w:t>рассказ, беседа, дискуссия, упражнение, создание воспитывающих ситуаций, соревнование, игра, поощрение, наблюдение, анкетирование, тестирование, анализ результатов деятельности</w:t>
      </w:r>
      <w:r w:rsidRPr="00453CD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</w:p>
    <w:p w:rsidR="00453CD8" w:rsidRPr="00453CD8" w:rsidRDefault="00453CD8" w:rsidP="00453CD8">
      <w:pPr>
        <w:pStyle w:val="26"/>
        <w:shd w:val="clear" w:color="auto" w:fill="FFFFFF"/>
        <w:tabs>
          <w:tab w:val="left" w:pos="284"/>
          <w:tab w:val="left" w:pos="851"/>
        </w:tabs>
        <w:spacing w:after="0" w:line="100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53C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воспитательной работы</w:t>
      </w:r>
    </w:p>
    <w:p w:rsidR="00453CD8" w:rsidRPr="00453CD8" w:rsidRDefault="00453CD8" w:rsidP="00453CD8">
      <w:pPr>
        <w:pStyle w:val="26"/>
        <w:shd w:val="clear" w:color="auto" w:fill="FFFFFF"/>
        <w:tabs>
          <w:tab w:val="left" w:pos="284"/>
          <w:tab w:val="left" w:pos="851"/>
        </w:tabs>
        <w:spacing w:after="0" w:line="10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3CD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453CD8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ответственного отношения к самообразованию, саморазвитию на основе мотивации к обучению;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53CD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453CD8"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коммуникативной культуры у учащихся;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53CD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453CD8">
        <w:rPr>
          <w:rFonts w:ascii="Times New Roman" w:eastAsia="Times New Roman" w:hAnsi="Times New Roman" w:cs="Times New Roman"/>
          <w:sz w:val="28"/>
          <w:szCs w:val="28"/>
        </w:rPr>
        <w:t xml:space="preserve"> установки на здоровый образ жизни;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53CD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453CD8">
        <w:rPr>
          <w:rFonts w:ascii="Times New Roman" w:eastAsia="Times New Roman" w:hAnsi="Times New Roman" w:cs="Times New Roman"/>
          <w:sz w:val="28"/>
          <w:szCs w:val="28"/>
        </w:rPr>
        <w:t xml:space="preserve"> бережного отношения к материальным и духовным ценностям;</w:t>
      </w:r>
    </w:p>
    <w:p w:rsidR="00453CD8" w:rsidRPr="00453CD8" w:rsidRDefault="00453CD8" w:rsidP="00453CD8">
      <w:pPr>
        <w:pStyle w:val="26"/>
        <w:shd w:val="clear" w:color="auto" w:fill="FFFFFF"/>
        <w:tabs>
          <w:tab w:val="left" w:pos="284"/>
          <w:tab w:val="left" w:pos="851"/>
        </w:tabs>
        <w:spacing w:after="0" w:line="10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453CD8" w:rsidRPr="00453CD8" w:rsidRDefault="00453CD8" w:rsidP="00453CD8">
      <w:pPr>
        <w:pStyle w:val="26"/>
        <w:shd w:val="clear" w:color="auto" w:fill="FFFFFF"/>
        <w:tabs>
          <w:tab w:val="left" w:pos="284"/>
          <w:tab w:val="left" w:pos="851"/>
        </w:tabs>
        <w:spacing w:after="0" w:line="10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453CD8" w:rsidRPr="00453CD8" w:rsidRDefault="00453CD8" w:rsidP="00453CD8">
      <w:pPr>
        <w:pStyle w:val="1"/>
        <w:numPr>
          <w:ilvl w:val="0"/>
          <w:numId w:val="3"/>
        </w:numPr>
      </w:pPr>
      <w:bookmarkStart w:id="32" w:name="__RefHeading__1139_66195323"/>
      <w:bookmarkStart w:id="33" w:name="_Toc183381040"/>
      <w:bookmarkEnd w:id="32"/>
      <w:r w:rsidRPr="00453CD8">
        <w:t>Список литературы</w:t>
      </w:r>
      <w:bookmarkEnd w:id="33"/>
    </w:p>
    <w:p w:rsidR="00453CD8" w:rsidRPr="00453CD8" w:rsidRDefault="00453CD8" w:rsidP="00453CD8">
      <w:pPr>
        <w:pStyle w:val="26"/>
        <w:shd w:val="clear" w:color="auto" w:fill="FFFFFF"/>
        <w:tabs>
          <w:tab w:val="left" w:pos="284"/>
          <w:tab w:val="left" w:pos="851"/>
        </w:tabs>
        <w:spacing w:after="0" w:line="100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53CD8">
        <w:rPr>
          <w:rFonts w:ascii="Times New Roman" w:hAnsi="Times New Roman" w:cs="Times New Roman"/>
          <w:b/>
          <w:bCs/>
          <w:sz w:val="28"/>
          <w:szCs w:val="28"/>
        </w:rPr>
        <w:t>для педагога:</w:t>
      </w:r>
    </w:p>
    <w:p w:rsidR="00453CD8" w:rsidRPr="00453CD8" w:rsidRDefault="00453CD8" w:rsidP="00453CD8">
      <w:pPr>
        <w:pStyle w:val="26"/>
        <w:shd w:val="clear" w:color="auto" w:fill="FFFFFF"/>
        <w:tabs>
          <w:tab w:val="left" w:pos="284"/>
          <w:tab w:val="left" w:pos="851"/>
        </w:tabs>
        <w:spacing w:after="0" w:line="10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53CD8">
        <w:rPr>
          <w:rFonts w:ascii="Times New Roman" w:eastAsia="Times New Roman" w:hAnsi="Times New Roman" w:cs="Times New Roman"/>
          <w:sz w:val="28"/>
          <w:szCs w:val="28"/>
        </w:rPr>
        <w:t xml:space="preserve">Прахов А.А. Самоучитель </w:t>
      </w:r>
      <w:proofErr w:type="spellStart"/>
      <w:r w:rsidRPr="00453CD8">
        <w:rPr>
          <w:rFonts w:ascii="Times New Roman" w:eastAsia="Times New Roman" w:hAnsi="Times New Roman" w:cs="Times New Roman"/>
          <w:sz w:val="28"/>
          <w:szCs w:val="28"/>
        </w:rPr>
        <w:t>Blender</w:t>
      </w:r>
      <w:proofErr w:type="spellEnd"/>
      <w:r w:rsidRPr="00453CD8">
        <w:rPr>
          <w:rFonts w:ascii="Times New Roman" w:eastAsia="Times New Roman" w:hAnsi="Times New Roman" w:cs="Times New Roman"/>
          <w:sz w:val="28"/>
          <w:szCs w:val="28"/>
        </w:rPr>
        <w:t xml:space="preserve"> 2.7. - СПб.: БХВ-</w:t>
      </w:r>
      <w:proofErr w:type="spellStart"/>
      <w:r w:rsidRPr="00453CD8">
        <w:rPr>
          <w:rFonts w:ascii="Times New Roman" w:eastAsia="Times New Roman" w:hAnsi="Times New Roman" w:cs="Times New Roman"/>
          <w:sz w:val="28"/>
          <w:szCs w:val="28"/>
        </w:rPr>
        <w:t>Петербугр</w:t>
      </w:r>
      <w:proofErr w:type="spellEnd"/>
      <w:r w:rsidRPr="00453CD8">
        <w:rPr>
          <w:rFonts w:ascii="Times New Roman" w:eastAsia="Times New Roman" w:hAnsi="Times New Roman" w:cs="Times New Roman"/>
          <w:sz w:val="28"/>
          <w:szCs w:val="28"/>
        </w:rPr>
        <w:t>, 2016. - 400 с.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 xml:space="preserve">Тимофеев С. 3ds </w:t>
      </w:r>
      <w:proofErr w:type="spellStart"/>
      <w:r w:rsidRPr="00453CD8">
        <w:rPr>
          <w:rFonts w:ascii="Times New Roman" w:eastAsia="Times New Roman" w:hAnsi="Times New Roman" w:cs="Times New Roman"/>
          <w:sz w:val="28"/>
          <w:szCs w:val="28"/>
        </w:rPr>
        <w:t>Max</w:t>
      </w:r>
      <w:proofErr w:type="spellEnd"/>
      <w:r w:rsidRPr="00453CD8">
        <w:rPr>
          <w:rFonts w:ascii="Times New Roman" w:eastAsia="Times New Roman" w:hAnsi="Times New Roman" w:cs="Times New Roman"/>
          <w:sz w:val="28"/>
          <w:szCs w:val="28"/>
        </w:rPr>
        <w:t xml:space="preserve"> 2014. БХВ–Петербург, 2014. – 512 с.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 xml:space="preserve">Джонатан </w:t>
      </w:r>
      <w:proofErr w:type="spellStart"/>
      <w:r w:rsidRPr="00453CD8">
        <w:rPr>
          <w:rFonts w:ascii="Times New Roman" w:eastAsia="Times New Roman" w:hAnsi="Times New Roman" w:cs="Times New Roman"/>
          <w:sz w:val="28"/>
          <w:szCs w:val="28"/>
        </w:rPr>
        <w:t>Линовес</w:t>
      </w:r>
      <w:proofErr w:type="spellEnd"/>
      <w:r w:rsidRPr="00453CD8">
        <w:rPr>
          <w:rFonts w:ascii="Times New Roman" w:eastAsia="Times New Roman" w:hAnsi="Times New Roman" w:cs="Times New Roman"/>
          <w:sz w:val="28"/>
          <w:szCs w:val="28"/>
        </w:rPr>
        <w:t xml:space="preserve"> Виртуальная реальность в </w:t>
      </w:r>
      <w:proofErr w:type="spellStart"/>
      <w:r w:rsidRPr="00453CD8">
        <w:rPr>
          <w:rFonts w:ascii="Times New Roman" w:eastAsia="Times New Roman" w:hAnsi="Times New Roman" w:cs="Times New Roman"/>
          <w:sz w:val="28"/>
          <w:szCs w:val="28"/>
        </w:rPr>
        <w:t>Unity</w:t>
      </w:r>
      <w:proofErr w:type="spellEnd"/>
      <w:r w:rsidRPr="00453CD8">
        <w:rPr>
          <w:rFonts w:ascii="Times New Roman" w:eastAsia="Times New Roman" w:hAnsi="Times New Roman" w:cs="Times New Roman"/>
          <w:sz w:val="28"/>
          <w:szCs w:val="28"/>
        </w:rPr>
        <w:t>. / Пер. с англ. Рагимов Р. Н. – М.: ДМК Пресс, 2016. – 316 с.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>Лавина Т. А., Роберт И. В. Толковый словарь терминов понятийного аппарата информатизации образования. М., 2006. 180 с.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 xml:space="preserve">Носов Н. А. Словарь виртуальных терминов // Труды лаборатории </w:t>
      </w:r>
      <w:proofErr w:type="spellStart"/>
      <w:r w:rsidRPr="00453CD8">
        <w:rPr>
          <w:rFonts w:ascii="Times New Roman" w:eastAsia="Times New Roman" w:hAnsi="Times New Roman" w:cs="Times New Roman"/>
          <w:sz w:val="28"/>
          <w:szCs w:val="28"/>
        </w:rPr>
        <w:t>виртуалистики</w:t>
      </w:r>
      <w:proofErr w:type="spellEnd"/>
      <w:r w:rsidRPr="00453CD8">
        <w:rPr>
          <w:rFonts w:ascii="Times New Roman" w:eastAsia="Times New Roman" w:hAnsi="Times New Roman" w:cs="Times New Roman"/>
          <w:sz w:val="28"/>
          <w:szCs w:val="28"/>
        </w:rPr>
        <w:t>. Выпуск 7, Труды Центра профориентации. Москва: Изд-во «Путь», 2000. 69 с.</w:t>
      </w:r>
    </w:p>
    <w:p w:rsidR="00453CD8" w:rsidRPr="00453CD8" w:rsidRDefault="00453CD8" w:rsidP="00453CD8">
      <w:pPr>
        <w:pStyle w:val="26"/>
        <w:shd w:val="clear" w:color="auto" w:fill="FFFFFF"/>
        <w:tabs>
          <w:tab w:val="left" w:pos="284"/>
          <w:tab w:val="left" w:pos="851"/>
        </w:tabs>
        <w:spacing w:after="0" w:line="100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53CD8">
        <w:rPr>
          <w:rFonts w:ascii="Times New Roman" w:hAnsi="Times New Roman" w:cs="Times New Roman"/>
          <w:b/>
          <w:bCs/>
          <w:sz w:val="28"/>
          <w:szCs w:val="28"/>
        </w:rPr>
        <w:t>для обучающихся:</w:t>
      </w:r>
    </w:p>
    <w:p w:rsidR="00453CD8" w:rsidRPr="00453CD8" w:rsidRDefault="00453CD8" w:rsidP="00453CD8">
      <w:pPr>
        <w:pStyle w:val="26"/>
        <w:shd w:val="clear" w:color="auto" w:fill="FFFFFF"/>
        <w:tabs>
          <w:tab w:val="left" w:pos="284"/>
          <w:tab w:val="left" w:pos="851"/>
        </w:tabs>
        <w:spacing w:after="0" w:line="10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53CD8">
        <w:rPr>
          <w:rFonts w:ascii="Times New Roman" w:eastAsia="Times New Roman" w:hAnsi="Times New Roman" w:cs="Times New Roman"/>
          <w:sz w:val="28"/>
          <w:szCs w:val="28"/>
        </w:rPr>
        <w:t xml:space="preserve">Прахов А.А. Самоучитель </w:t>
      </w:r>
      <w:r w:rsidRPr="00453CD8">
        <w:rPr>
          <w:rFonts w:ascii="Times New Roman" w:eastAsia="Times New Roman" w:hAnsi="Times New Roman" w:cs="Times New Roman"/>
          <w:sz w:val="28"/>
          <w:szCs w:val="28"/>
          <w:lang w:val="en-US"/>
        </w:rPr>
        <w:t>Blender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t xml:space="preserve"> 2.7. - СПб.: БХВ-</w:t>
      </w:r>
      <w:proofErr w:type="spellStart"/>
      <w:r w:rsidRPr="00453CD8">
        <w:rPr>
          <w:rFonts w:ascii="Times New Roman" w:eastAsia="Times New Roman" w:hAnsi="Times New Roman" w:cs="Times New Roman"/>
          <w:sz w:val="28"/>
          <w:szCs w:val="28"/>
        </w:rPr>
        <w:t>Петербугр</w:t>
      </w:r>
      <w:proofErr w:type="spellEnd"/>
      <w:r w:rsidRPr="00453CD8">
        <w:rPr>
          <w:rFonts w:ascii="Times New Roman" w:eastAsia="Times New Roman" w:hAnsi="Times New Roman" w:cs="Times New Roman"/>
          <w:sz w:val="28"/>
          <w:szCs w:val="28"/>
        </w:rPr>
        <w:t>, 2016. - 400 с.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>Тимофеев С. 3</w:t>
      </w:r>
      <w:r w:rsidRPr="00453CD8">
        <w:rPr>
          <w:rFonts w:ascii="Times New Roman" w:eastAsia="Times New Roman" w:hAnsi="Times New Roman" w:cs="Times New Roman"/>
          <w:sz w:val="28"/>
          <w:szCs w:val="28"/>
          <w:lang w:val="en-US"/>
        </w:rPr>
        <w:t>ds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CD8">
        <w:rPr>
          <w:rFonts w:ascii="Times New Roman" w:eastAsia="Times New Roman" w:hAnsi="Times New Roman" w:cs="Times New Roman"/>
          <w:sz w:val="28"/>
          <w:szCs w:val="28"/>
          <w:lang w:val="en-US"/>
        </w:rPr>
        <w:t>Max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t xml:space="preserve"> 2014. БХВ–Петербург, 2014. – 512 с.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 xml:space="preserve">Джонатан </w:t>
      </w:r>
      <w:proofErr w:type="spellStart"/>
      <w:r w:rsidRPr="00453CD8">
        <w:rPr>
          <w:rFonts w:ascii="Times New Roman" w:eastAsia="Times New Roman" w:hAnsi="Times New Roman" w:cs="Times New Roman"/>
          <w:sz w:val="28"/>
          <w:szCs w:val="28"/>
        </w:rPr>
        <w:t>Линовес</w:t>
      </w:r>
      <w:proofErr w:type="spellEnd"/>
      <w:r w:rsidRPr="00453CD8">
        <w:rPr>
          <w:rFonts w:ascii="Times New Roman" w:eastAsia="Times New Roman" w:hAnsi="Times New Roman" w:cs="Times New Roman"/>
          <w:sz w:val="28"/>
          <w:szCs w:val="28"/>
        </w:rPr>
        <w:t xml:space="preserve"> Виртуальная реальность в </w:t>
      </w:r>
      <w:r w:rsidRPr="00453CD8">
        <w:rPr>
          <w:rFonts w:ascii="Times New Roman" w:eastAsia="Times New Roman" w:hAnsi="Times New Roman" w:cs="Times New Roman"/>
          <w:sz w:val="28"/>
          <w:szCs w:val="28"/>
          <w:lang w:val="en-US"/>
        </w:rPr>
        <w:t>Unity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t>. / Пер. с англ. Рагимов Р. Н. – М.: ДМК Пресс, 2016. – 316 с.</w:t>
      </w:r>
    </w:p>
    <w:p w:rsidR="00453CD8" w:rsidRPr="00453CD8" w:rsidRDefault="00453CD8" w:rsidP="00453CD8">
      <w:pPr>
        <w:pStyle w:val="26"/>
        <w:shd w:val="clear" w:color="auto" w:fill="FFFFFF"/>
        <w:tabs>
          <w:tab w:val="left" w:pos="284"/>
          <w:tab w:val="left" w:pos="851"/>
        </w:tabs>
        <w:spacing w:after="0" w:line="100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53CD8">
        <w:rPr>
          <w:rFonts w:ascii="Times New Roman" w:hAnsi="Times New Roman" w:cs="Times New Roman"/>
          <w:b/>
          <w:bCs/>
          <w:sz w:val="28"/>
          <w:szCs w:val="28"/>
        </w:rPr>
        <w:t>для родителей (законных представителей):</w:t>
      </w:r>
    </w:p>
    <w:p w:rsidR="00453CD8" w:rsidRPr="00453CD8" w:rsidRDefault="00453CD8" w:rsidP="00453CD8">
      <w:pPr>
        <w:pStyle w:val="26"/>
        <w:shd w:val="clear" w:color="auto" w:fill="FFFFFF"/>
        <w:tabs>
          <w:tab w:val="left" w:pos="284"/>
          <w:tab w:val="left" w:pos="851"/>
        </w:tabs>
        <w:spacing w:after="0" w:line="10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53CD8">
        <w:rPr>
          <w:rFonts w:ascii="Times New Roman" w:eastAsia="Times New Roman" w:hAnsi="Times New Roman" w:cs="Times New Roman"/>
          <w:sz w:val="28"/>
          <w:szCs w:val="28"/>
        </w:rPr>
        <w:t xml:space="preserve">Прахов А.А. Самоучитель </w:t>
      </w:r>
      <w:r w:rsidRPr="00453CD8">
        <w:rPr>
          <w:rFonts w:ascii="Times New Roman" w:eastAsia="Times New Roman" w:hAnsi="Times New Roman" w:cs="Times New Roman"/>
          <w:sz w:val="28"/>
          <w:szCs w:val="28"/>
          <w:lang w:val="en-US"/>
        </w:rPr>
        <w:t>Blender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t xml:space="preserve"> 2.7. - СПб.: БХВ-</w:t>
      </w:r>
      <w:proofErr w:type="spellStart"/>
      <w:r w:rsidRPr="00453CD8">
        <w:rPr>
          <w:rFonts w:ascii="Times New Roman" w:eastAsia="Times New Roman" w:hAnsi="Times New Roman" w:cs="Times New Roman"/>
          <w:sz w:val="28"/>
          <w:szCs w:val="28"/>
        </w:rPr>
        <w:t>Петербугр</w:t>
      </w:r>
      <w:proofErr w:type="spellEnd"/>
      <w:r w:rsidRPr="00453CD8">
        <w:rPr>
          <w:rFonts w:ascii="Times New Roman" w:eastAsia="Times New Roman" w:hAnsi="Times New Roman" w:cs="Times New Roman"/>
          <w:sz w:val="28"/>
          <w:szCs w:val="28"/>
        </w:rPr>
        <w:t>, 2016. - 400 с.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>Тимофеев С. 3</w:t>
      </w:r>
      <w:r w:rsidRPr="00453CD8">
        <w:rPr>
          <w:rFonts w:ascii="Times New Roman" w:eastAsia="Times New Roman" w:hAnsi="Times New Roman" w:cs="Times New Roman"/>
          <w:sz w:val="28"/>
          <w:szCs w:val="28"/>
          <w:lang w:val="en-US"/>
        </w:rPr>
        <w:t>ds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CD8">
        <w:rPr>
          <w:rFonts w:ascii="Times New Roman" w:eastAsia="Times New Roman" w:hAnsi="Times New Roman" w:cs="Times New Roman"/>
          <w:sz w:val="28"/>
          <w:szCs w:val="28"/>
          <w:lang w:val="en-US"/>
        </w:rPr>
        <w:t>Max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t xml:space="preserve"> 2014. БХВ–Петербург, 2014. – 512 с.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br/>
        <w:t xml:space="preserve">Джонатан </w:t>
      </w:r>
      <w:proofErr w:type="spellStart"/>
      <w:r w:rsidRPr="00453CD8">
        <w:rPr>
          <w:rFonts w:ascii="Times New Roman" w:eastAsia="Times New Roman" w:hAnsi="Times New Roman" w:cs="Times New Roman"/>
          <w:sz w:val="28"/>
          <w:szCs w:val="28"/>
        </w:rPr>
        <w:t>Линовес</w:t>
      </w:r>
      <w:proofErr w:type="spellEnd"/>
      <w:r w:rsidRPr="00453CD8">
        <w:rPr>
          <w:rFonts w:ascii="Times New Roman" w:eastAsia="Times New Roman" w:hAnsi="Times New Roman" w:cs="Times New Roman"/>
          <w:sz w:val="28"/>
          <w:szCs w:val="28"/>
        </w:rPr>
        <w:t xml:space="preserve"> Виртуальная реальность в </w:t>
      </w:r>
      <w:r w:rsidRPr="00453CD8">
        <w:rPr>
          <w:rFonts w:ascii="Times New Roman" w:eastAsia="Times New Roman" w:hAnsi="Times New Roman" w:cs="Times New Roman"/>
          <w:sz w:val="28"/>
          <w:szCs w:val="28"/>
          <w:lang w:val="en-US"/>
        </w:rPr>
        <w:t>Unity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t>. / Пер. с англ. Рагимов Р. Н. – М.: ДМК Пресс, 2016. – 316 с.</w:t>
      </w:r>
    </w:p>
    <w:p w:rsidR="00453CD8" w:rsidRPr="00453CD8" w:rsidRDefault="00453CD8" w:rsidP="00453CD8">
      <w:pPr>
        <w:pageBreakBefore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3CD8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для карточки в Навигаторе</w:t>
      </w:r>
    </w:p>
    <w:p w:rsidR="00453CD8" w:rsidRPr="00453CD8" w:rsidRDefault="00453CD8" w:rsidP="00453C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3CD8" w:rsidRPr="00453CD8" w:rsidRDefault="00453CD8" w:rsidP="00453CD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3CD8">
        <w:rPr>
          <w:rFonts w:ascii="Times New Roman" w:hAnsi="Times New Roman" w:cs="Times New Roman"/>
          <w:b/>
          <w:sz w:val="28"/>
          <w:szCs w:val="28"/>
        </w:rPr>
        <w:t>Полное название:</w:t>
      </w:r>
      <w:r w:rsidRPr="00453C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3CD8">
        <w:rPr>
          <w:rFonts w:ascii="Times New Roman" w:eastAsia="Times New Roman" w:hAnsi="Times New Roman" w:cs="Times New Roman"/>
          <w:bCs/>
          <w:sz w:val="28"/>
          <w:szCs w:val="28"/>
        </w:rPr>
        <w:t>Дополнительная общеобразовательная общеразвивающая программа технический направленности "Виртуальная и дополнительная реальность"</w:t>
      </w:r>
    </w:p>
    <w:p w:rsidR="00453CD8" w:rsidRPr="00453CD8" w:rsidRDefault="00453CD8" w:rsidP="00453C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CD8" w:rsidRPr="00453CD8" w:rsidRDefault="00453CD8" w:rsidP="00453CD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53CD8">
        <w:rPr>
          <w:rFonts w:ascii="Times New Roman" w:hAnsi="Times New Roman" w:cs="Times New Roman"/>
          <w:b/>
          <w:bCs/>
          <w:sz w:val="28"/>
          <w:szCs w:val="28"/>
        </w:rPr>
        <w:t>Публичное название:</w:t>
      </w:r>
      <w:r w:rsidRPr="00453CD8">
        <w:rPr>
          <w:rFonts w:ascii="Times New Roman" w:hAnsi="Times New Roman" w:cs="Times New Roman"/>
          <w:sz w:val="28"/>
          <w:szCs w:val="28"/>
        </w:rPr>
        <w:t xml:space="preserve"> </w:t>
      </w:r>
      <w:r w:rsidRPr="00453CD8">
        <w:rPr>
          <w:rFonts w:ascii="Times New Roman" w:eastAsia="Times New Roman" w:hAnsi="Times New Roman" w:cs="Times New Roman"/>
          <w:sz w:val="28"/>
          <w:szCs w:val="28"/>
        </w:rPr>
        <w:t>"Виртуальная и дополнительная реальность"</w:t>
      </w:r>
    </w:p>
    <w:p w:rsidR="00453CD8" w:rsidRPr="00453CD8" w:rsidRDefault="00453CD8" w:rsidP="00453C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CD8" w:rsidRPr="00453CD8" w:rsidRDefault="00453CD8" w:rsidP="00453CD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53CD8">
        <w:rPr>
          <w:rFonts w:ascii="Times New Roman" w:hAnsi="Times New Roman" w:cs="Times New Roman"/>
          <w:b/>
          <w:bCs/>
          <w:sz w:val="28"/>
          <w:szCs w:val="28"/>
        </w:rPr>
        <w:t>Краткое</w:t>
      </w:r>
      <w:r w:rsidRPr="00453CD8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453CD8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 w:rsidRPr="00453CD8">
        <w:rPr>
          <w:rFonts w:ascii="Times New Roman" w:hAnsi="Times New Roman" w:cs="Times New Roman"/>
          <w:sz w:val="28"/>
          <w:szCs w:val="28"/>
        </w:rPr>
        <w:br/>
      </w:r>
      <w:r w:rsidRPr="00453CD8">
        <w:rPr>
          <w:rFonts w:ascii="Times New Roman" w:eastAsia="Times New Roman" w:hAnsi="Times New Roman" w:cs="Times New Roman"/>
          <w:sz w:val="28"/>
          <w:szCs w:val="28"/>
        </w:rP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творческого продукта</w:t>
      </w:r>
    </w:p>
    <w:p w:rsidR="00453CD8" w:rsidRPr="00453CD8" w:rsidRDefault="00453CD8" w:rsidP="00453CD8">
      <w:pPr>
        <w:pStyle w:val="11"/>
        <w:spacing w:line="100" w:lineRule="atLeast"/>
        <w:rPr>
          <w:rFonts w:cs="Times New Roman"/>
          <w:b/>
          <w:sz w:val="28"/>
          <w:szCs w:val="28"/>
        </w:rPr>
      </w:pPr>
    </w:p>
    <w:p w:rsidR="00453CD8" w:rsidRPr="00453CD8" w:rsidRDefault="00453CD8" w:rsidP="00453CD8">
      <w:pPr>
        <w:rPr>
          <w:rFonts w:ascii="Times New Roman" w:hAnsi="Times New Roman" w:cs="Times New Roman"/>
          <w:sz w:val="28"/>
          <w:szCs w:val="28"/>
        </w:rPr>
      </w:pPr>
    </w:p>
    <w:sectPr w:rsidR="00453CD8" w:rsidRPr="00453CD8" w:rsidSect="003707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E06" w:rsidRDefault="00935E06">
      <w:pPr>
        <w:spacing w:after="0" w:line="240" w:lineRule="auto"/>
      </w:pPr>
      <w:r>
        <w:separator/>
      </w:r>
    </w:p>
  </w:endnote>
  <w:endnote w:type="continuationSeparator" w:id="0">
    <w:p w:rsidR="00935E06" w:rsidRDefault="00935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Meiryo"/>
    <w:charset w:val="80"/>
    <w:family w:val="swiss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8">
    <w:altName w:val="Times New Roman"/>
    <w:charset w:val="CC"/>
    <w:family w:val="auto"/>
    <w:pitch w:val="variable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83" w:rsidRDefault="00CA448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83" w:rsidRDefault="00CA4483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83" w:rsidRDefault="00CA448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E06" w:rsidRDefault="00935E06">
      <w:pPr>
        <w:spacing w:after="0" w:line="240" w:lineRule="auto"/>
      </w:pPr>
      <w:r>
        <w:separator/>
      </w:r>
    </w:p>
  </w:footnote>
  <w:footnote w:type="continuationSeparator" w:id="0">
    <w:p w:rsidR="00935E06" w:rsidRDefault="00935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83" w:rsidRDefault="00CA4483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7246D3">
      <w:rPr>
        <w:noProof/>
      </w:rPr>
      <w:t>45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83" w:rsidRDefault="00CA448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pStyle w:val="1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4A"/>
    <w:rsid w:val="000119AE"/>
    <w:rsid w:val="000E0127"/>
    <w:rsid w:val="002D0BEE"/>
    <w:rsid w:val="003707F5"/>
    <w:rsid w:val="003C058F"/>
    <w:rsid w:val="00417C45"/>
    <w:rsid w:val="00453CD8"/>
    <w:rsid w:val="0064064A"/>
    <w:rsid w:val="007246D3"/>
    <w:rsid w:val="00935E06"/>
    <w:rsid w:val="009D455E"/>
    <w:rsid w:val="00AC21B1"/>
    <w:rsid w:val="00BF0DBC"/>
    <w:rsid w:val="00C1793F"/>
    <w:rsid w:val="00CA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A2D5"/>
  <w15:chartTrackingRefBased/>
  <w15:docId w15:val="{5DAAFA24-1EFF-4534-8CEC-3DCAEADA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5E"/>
    <w:pPr>
      <w:suppressAutoHyphens/>
      <w:spacing w:after="200" w:line="276" w:lineRule="auto"/>
    </w:pPr>
    <w:rPr>
      <w:rFonts w:ascii="Calibri" w:eastAsia="SimSun" w:hAnsi="Calibri" w:cs="font278"/>
      <w:kern w:val="1"/>
      <w:lang w:eastAsia="ar-SA"/>
    </w:rPr>
  </w:style>
  <w:style w:type="paragraph" w:styleId="1">
    <w:name w:val="heading 1"/>
    <w:next w:val="a0"/>
    <w:link w:val="10"/>
    <w:qFormat/>
    <w:rsid w:val="003707F5"/>
    <w:pPr>
      <w:numPr>
        <w:numId w:val="1"/>
      </w:numPr>
      <w:suppressAutoHyphens/>
      <w:spacing w:after="0" w:line="100" w:lineRule="atLeast"/>
      <w:ind w:left="961" w:firstLine="0"/>
      <w:outlineLvl w:val="0"/>
    </w:pPr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paragraph" w:styleId="2">
    <w:name w:val="heading 2"/>
    <w:next w:val="a0"/>
    <w:link w:val="20"/>
    <w:qFormat/>
    <w:rsid w:val="003707F5"/>
    <w:pPr>
      <w:keepNext/>
      <w:widowControl w:val="0"/>
      <w:numPr>
        <w:ilvl w:val="1"/>
        <w:numId w:val="1"/>
      </w:numPr>
      <w:suppressAutoHyphens/>
      <w:spacing w:before="40" w:after="0" w:line="276" w:lineRule="auto"/>
      <w:outlineLvl w:val="1"/>
    </w:pPr>
    <w:rPr>
      <w:rFonts w:ascii="Cambria" w:eastAsia="SimSun" w:hAnsi="Cambria" w:cs="font278"/>
      <w:color w:val="365F91"/>
      <w:kern w:val="1"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ormal1">
    <w:name w:val="normal1"/>
    <w:rsid w:val="009D455E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paragraph" w:customStyle="1" w:styleId="11">
    <w:name w:val="Обычный1"/>
    <w:rsid w:val="009D455E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paragraph" w:styleId="a4">
    <w:name w:val="List Paragraph"/>
    <w:basedOn w:val="a"/>
    <w:qFormat/>
    <w:rsid w:val="009D455E"/>
  </w:style>
  <w:style w:type="paragraph" w:styleId="a5">
    <w:name w:val="Balloon Text"/>
    <w:basedOn w:val="a"/>
    <w:link w:val="a6"/>
    <w:uiPriority w:val="99"/>
    <w:semiHidden/>
    <w:unhideWhenUsed/>
    <w:rsid w:val="00370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3707F5"/>
    <w:rPr>
      <w:rFonts w:ascii="Segoe UI" w:eastAsia="SimSun" w:hAnsi="Segoe UI" w:cs="Segoe UI"/>
      <w:kern w:val="1"/>
      <w:sz w:val="18"/>
      <w:szCs w:val="18"/>
      <w:lang w:eastAsia="ar-SA"/>
    </w:rPr>
  </w:style>
  <w:style w:type="character" w:customStyle="1" w:styleId="10">
    <w:name w:val="Заголовок 1 Знак"/>
    <w:basedOn w:val="a1"/>
    <w:link w:val="1"/>
    <w:rsid w:val="003707F5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3707F5"/>
    <w:rPr>
      <w:rFonts w:ascii="Cambria" w:eastAsia="SimSun" w:hAnsi="Cambria" w:cs="font278"/>
      <w:color w:val="365F91"/>
      <w:kern w:val="1"/>
      <w:sz w:val="26"/>
      <w:szCs w:val="26"/>
      <w:lang w:eastAsia="ar-SA"/>
    </w:rPr>
  </w:style>
  <w:style w:type="paragraph" w:customStyle="1" w:styleId="12">
    <w:name w:val="Абзац списка1"/>
    <w:rsid w:val="003707F5"/>
    <w:pPr>
      <w:widowControl w:val="0"/>
      <w:suppressAutoHyphens/>
      <w:spacing w:after="200" w:line="276" w:lineRule="auto"/>
    </w:pPr>
    <w:rPr>
      <w:rFonts w:ascii="Calibri" w:eastAsia="SimSun" w:hAnsi="Calibri" w:cs="font278"/>
      <w:kern w:val="1"/>
      <w:lang w:eastAsia="ar-SA"/>
    </w:rPr>
  </w:style>
  <w:style w:type="paragraph" w:customStyle="1" w:styleId="21">
    <w:name w:val="Основной текст (2)"/>
    <w:rsid w:val="003707F5"/>
    <w:pPr>
      <w:widowControl w:val="0"/>
      <w:suppressAutoHyphens/>
      <w:spacing w:after="200" w:line="276" w:lineRule="auto"/>
    </w:pPr>
    <w:rPr>
      <w:rFonts w:ascii="Calibri" w:eastAsia="SimSun" w:hAnsi="Calibri" w:cs="font278"/>
      <w:kern w:val="1"/>
      <w:lang w:eastAsia="ar-SA"/>
    </w:rPr>
  </w:style>
  <w:style w:type="paragraph" w:customStyle="1" w:styleId="29">
    <w:name w:val="Основной текст (29)"/>
    <w:rsid w:val="003707F5"/>
    <w:pPr>
      <w:widowControl w:val="0"/>
      <w:suppressAutoHyphens/>
      <w:spacing w:after="200" w:line="276" w:lineRule="auto"/>
    </w:pPr>
    <w:rPr>
      <w:rFonts w:ascii="Calibri" w:eastAsia="SimSun" w:hAnsi="Calibri" w:cs="font278"/>
      <w:kern w:val="1"/>
      <w:lang w:eastAsia="ar-SA"/>
    </w:rPr>
  </w:style>
  <w:style w:type="paragraph" w:customStyle="1" w:styleId="26">
    <w:name w:val="Основной текст (26)"/>
    <w:rsid w:val="003707F5"/>
    <w:pPr>
      <w:widowControl w:val="0"/>
      <w:suppressAutoHyphens/>
      <w:spacing w:after="200" w:line="276" w:lineRule="auto"/>
    </w:pPr>
    <w:rPr>
      <w:rFonts w:ascii="Calibri" w:eastAsia="SimSun" w:hAnsi="Calibri" w:cs="font278"/>
      <w:kern w:val="1"/>
      <w:lang w:eastAsia="ar-SA"/>
    </w:rPr>
  </w:style>
  <w:style w:type="paragraph" w:styleId="a7">
    <w:name w:val="header"/>
    <w:link w:val="a8"/>
    <w:rsid w:val="003707F5"/>
    <w:pPr>
      <w:widowControl w:val="0"/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font278"/>
      <w:kern w:val="1"/>
      <w:lang w:eastAsia="ar-SA"/>
    </w:rPr>
  </w:style>
  <w:style w:type="character" w:customStyle="1" w:styleId="a8">
    <w:name w:val="Верхний колонтитул Знак"/>
    <w:basedOn w:val="a1"/>
    <w:link w:val="a7"/>
    <w:rsid w:val="003707F5"/>
    <w:rPr>
      <w:rFonts w:ascii="Calibri" w:eastAsia="SimSun" w:hAnsi="Calibri" w:cs="font278"/>
      <w:kern w:val="1"/>
      <w:lang w:eastAsia="ar-SA"/>
    </w:rPr>
  </w:style>
  <w:style w:type="paragraph" w:customStyle="1" w:styleId="BodyTextIndent1">
    <w:name w:val="Body Text Indent1"/>
    <w:basedOn w:val="a"/>
    <w:rsid w:val="003707F5"/>
  </w:style>
  <w:style w:type="paragraph" w:styleId="a0">
    <w:name w:val="Body Text"/>
    <w:basedOn w:val="a"/>
    <w:link w:val="a9"/>
    <w:uiPriority w:val="99"/>
    <w:semiHidden/>
    <w:unhideWhenUsed/>
    <w:rsid w:val="003707F5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3707F5"/>
    <w:rPr>
      <w:rFonts w:ascii="Calibri" w:eastAsia="SimSun" w:hAnsi="Calibri" w:cs="font278"/>
      <w:kern w:val="1"/>
      <w:lang w:eastAsia="ar-SA"/>
    </w:rPr>
  </w:style>
  <w:style w:type="character" w:styleId="aa">
    <w:name w:val="Emphasis"/>
    <w:qFormat/>
    <w:rsid w:val="00453CD8"/>
    <w:rPr>
      <w:i/>
      <w:iCs/>
    </w:rPr>
  </w:style>
  <w:style w:type="paragraph" w:customStyle="1" w:styleId="13">
    <w:name w:val="Обычный (веб)1"/>
    <w:rsid w:val="00453CD8"/>
    <w:pPr>
      <w:widowControl w:val="0"/>
      <w:suppressAutoHyphens/>
      <w:spacing w:after="200" w:line="276" w:lineRule="auto"/>
    </w:pPr>
    <w:rPr>
      <w:rFonts w:ascii="Calibri" w:eastAsia="SimSun" w:hAnsi="Calibri" w:cs="font278"/>
      <w:kern w:val="1"/>
      <w:lang w:eastAsia="ar-SA"/>
    </w:rPr>
  </w:style>
  <w:style w:type="paragraph" w:styleId="ab">
    <w:name w:val="TOC Heading"/>
    <w:basedOn w:val="1"/>
    <w:next w:val="a"/>
    <w:uiPriority w:val="39"/>
    <w:unhideWhenUsed/>
    <w:qFormat/>
    <w:rsid w:val="00453CD8"/>
    <w:pPr>
      <w:keepNext/>
      <w:keepLines/>
      <w:numPr>
        <w:numId w:val="0"/>
      </w:num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453CD8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453CD8"/>
    <w:pPr>
      <w:spacing w:after="100"/>
      <w:ind w:left="220"/>
    </w:pPr>
  </w:style>
  <w:style w:type="character" w:styleId="ac">
    <w:name w:val="Hyperlink"/>
    <w:basedOn w:val="a1"/>
    <w:uiPriority w:val="99"/>
    <w:unhideWhenUsed/>
    <w:rsid w:val="00453C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AA0CD-C9AC-44AB-8735-164E4EE53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46</Pages>
  <Words>6925</Words>
  <Characters>39477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5</cp:revision>
  <cp:lastPrinted>2024-11-25T09:32:00Z</cp:lastPrinted>
  <dcterms:created xsi:type="dcterms:W3CDTF">2024-11-24T18:01:00Z</dcterms:created>
  <dcterms:modified xsi:type="dcterms:W3CDTF">2024-11-25T10:16:00Z</dcterms:modified>
</cp:coreProperties>
</file>